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p w:rsidR="007819DF" w:rsidRPr="007819DF" w:rsidRDefault="007819DF" w:rsidP="007819DF">
      <w:pPr>
        <w:widowControl w:val="0"/>
        <w:kinsoku w:val="0"/>
        <w:overflowPunct w:val="0"/>
        <w:autoSpaceDE w:val="0"/>
        <w:autoSpaceDN w:val="0"/>
        <w:adjustRightInd w:val="0"/>
        <w:spacing w:before="65" w:after="0"/>
        <w:ind w:left="220"/>
        <w:jc w:val="both"/>
        <w:outlineLvl w:val="0"/>
        <w:rPr>
          <w:rFonts w:ascii="Arial" w:eastAsia="Times New Roman" w:hAnsi="Arial" w:cs="Arial"/>
          <w:b/>
          <w:sz w:val="24"/>
          <w:szCs w:val="24"/>
          <w:lang w:val="en-ZA" w:eastAsia="en-ZA"/>
        </w:rPr>
      </w:pPr>
      <w:bookmarkStart w:id="0" w:name="_Toc516486162"/>
      <w:r w:rsidRPr="007819DF">
        <w:rPr>
          <w:rFonts w:ascii="Arial" w:eastAsia="Times New Roman" w:hAnsi="Arial" w:cs="Arial"/>
          <w:b/>
          <w:spacing w:val="-1"/>
          <w:sz w:val="24"/>
          <w:szCs w:val="24"/>
          <w:lang w:val="en-ZA" w:eastAsia="en-ZA"/>
        </w:rPr>
        <w:t>Appendi</w:t>
      </w:r>
      <w:r w:rsidRPr="007819DF">
        <w:rPr>
          <w:rFonts w:ascii="Arial" w:eastAsia="Times New Roman" w:hAnsi="Arial" w:cs="Arial"/>
          <w:b/>
          <w:sz w:val="24"/>
          <w:szCs w:val="24"/>
          <w:lang w:val="en-ZA" w:eastAsia="en-ZA"/>
        </w:rPr>
        <w:t>x</w:t>
      </w:r>
      <w:r w:rsidRPr="007819DF">
        <w:rPr>
          <w:rFonts w:ascii="Arial" w:eastAsia="Times New Roman" w:hAnsi="Arial" w:cs="Arial"/>
          <w:b/>
          <w:spacing w:val="-2"/>
          <w:sz w:val="24"/>
          <w:szCs w:val="24"/>
          <w:lang w:val="en-ZA" w:eastAsia="en-ZA"/>
        </w:rPr>
        <w:t xml:space="preserve"> B</w:t>
      </w:r>
      <w:r w:rsidRPr="007819DF">
        <w:rPr>
          <w:rFonts w:ascii="Arial" w:eastAsia="Times New Roman" w:hAnsi="Arial" w:cs="Arial"/>
          <w:b/>
          <w:sz w:val="24"/>
          <w:szCs w:val="24"/>
          <w:lang w:val="en-ZA" w:eastAsia="en-ZA"/>
        </w:rPr>
        <w:t>:</w:t>
      </w:r>
      <w:r w:rsidRPr="007819DF">
        <w:rPr>
          <w:rFonts w:ascii="Arial" w:eastAsia="Times New Roman" w:hAnsi="Arial" w:cs="Arial"/>
          <w:b/>
          <w:spacing w:val="2"/>
          <w:sz w:val="24"/>
          <w:szCs w:val="24"/>
          <w:lang w:val="en-ZA" w:eastAsia="en-ZA"/>
        </w:rPr>
        <w:t xml:space="preserve"> </w:t>
      </w:r>
      <w:r w:rsidRPr="007819DF">
        <w:rPr>
          <w:rFonts w:ascii="Arial" w:eastAsia="Times New Roman" w:hAnsi="Arial" w:cs="Arial"/>
          <w:b/>
          <w:spacing w:val="-1"/>
          <w:sz w:val="24"/>
          <w:szCs w:val="24"/>
          <w:lang w:val="en-ZA" w:eastAsia="en-ZA"/>
        </w:rPr>
        <w:t>Pr</w:t>
      </w:r>
      <w:r w:rsidRPr="007819DF">
        <w:rPr>
          <w:rFonts w:ascii="Arial" w:eastAsia="Times New Roman" w:hAnsi="Arial" w:cs="Arial"/>
          <w:b/>
          <w:spacing w:val="-3"/>
          <w:sz w:val="24"/>
          <w:szCs w:val="24"/>
          <w:lang w:val="en-ZA" w:eastAsia="en-ZA"/>
        </w:rPr>
        <w:t>o</w:t>
      </w:r>
      <w:r w:rsidRPr="007819DF">
        <w:rPr>
          <w:rFonts w:ascii="Arial" w:eastAsia="Times New Roman" w:hAnsi="Arial" w:cs="Arial"/>
          <w:b/>
          <w:sz w:val="24"/>
          <w:szCs w:val="24"/>
          <w:lang w:val="en-ZA" w:eastAsia="en-ZA"/>
        </w:rPr>
        <w:t>-f</w:t>
      </w:r>
      <w:r w:rsidRPr="007819DF">
        <w:rPr>
          <w:rFonts w:ascii="Arial" w:eastAsia="Times New Roman" w:hAnsi="Arial" w:cs="Arial"/>
          <w:b/>
          <w:spacing w:val="-3"/>
          <w:sz w:val="24"/>
          <w:szCs w:val="24"/>
          <w:lang w:val="en-ZA" w:eastAsia="en-ZA"/>
        </w:rPr>
        <w:t>o</w:t>
      </w:r>
      <w:r w:rsidRPr="007819DF">
        <w:rPr>
          <w:rFonts w:ascii="Arial" w:eastAsia="Times New Roman" w:hAnsi="Arial" w:cs="Arial"/>
          <w:b/>
          <w:sz w:val="24"/>
          <w:szCs w:val="24"/>
          <w:lang w:val="en-ZA" w:eastAsia="en-ZA"/>
        </w:rPr>
        <w:t>r</w:t>
      </w:r>
      <w:r w:rsidRPr="007819DF">
        <w:rPr>
          <w:rFonts w:ascii="Arial" w:eastAsia="Times New Roman" w:hAnsi="Arial" w:cs="Arial"/>
          <w:b/>
          <w:spacing w:val="-2"/>
          <w:sz w:val="24"/>
          <w:szCs w:val="24"/>
          <w:lang w:val="en-ZA" w:eastAsia="en-ZA"/>
        </w:rPr>
        <w:t>m</w:t>
      </w:r>
      <w:r w:rsidRPr="007819DF">
        <w:rPr>
          <w:rFonts w:ascii="Arial" w:eastAsia="Times New Roman" w:hAnsi="Arial" w:cs="Arial"/>
          <w:b/>
          <w:sz w:val="24"/>
          <w:szCs w:val="24"/>
          <w:lang w:val="en-ZA" w:eastAsia="en-ZA"/>
        </w:rPr>
        <w:t>a</w:t>
      </w:r>
      <w:r w:rsidRPr="007819DF">
        <w:rPr>
          <w:rFonts w:ascii="Arial" w:eastAsia="Times New Roman" w:hAnsi="Arial" w:cs="Arial"/>
          <w:b/>
          <w:spacing w:val="1"/>
          <w:sz w:val="24"/>
          <w:szCs w:val="24"/>
          <w:lang w:val="en-ZA" w:eastAsia="en-ZA"/>
        </w:rPr>
        <w:t xml:space="preserve"> </w:t>
      </w:r>
      <w:r w:rsidRPr="007819DF">
        <w:rPr>
          <w:rFonts w:ascii="Arial" w:eastAsia="Times New Roman" w:hAnsi="Arial" w:cs="Arial"/>
          <w:b/>
          <w:spacing w:val="-4"/>
          <w:sz w:val="24"/>
          <w:szCs w:val="24"/>
          <w:lang w:val="en-ZA" w:eastAsia="en-ZA"/>
        </w:rPr>
        <w:t>v</w:t>
      </w:r>
      <w:r w:rsidRPr="007819DF">
        <w:rPr>
          <w:rFonts w:ascii="Arial" w:eastAsia="Times New Roman" w:hAnsi="Arial" w:cs="Arial"/>
          <w:b/>
          <w:sz w:val="24"/>
          <w:szCs w:val="24"/>
          <w:lang w:val="en-ZA" w:eastAsia="en-ZA"/>
        </w:rPr>
        <w:t>isit</w:t>
      </w:r>
      <w:r w:rsidRPr="007819DF">
        <w:rPr>
          <w:rFonts w:ascii="Arial" w:eastAsia="Times New Roman" w:hAnsi="Arial" w:cs="Arial"/>
          <w:b/>
          <w:spacing w:val="1"/>
          <w:sz w:val="24"/>
          <w:szCs w:val="24"/>
          <w:lang w:val="en-ZA" w:eastAsia="en-ZA"/>
        </w:rPr>
        <w:t xml:space="preserve"> </w:t>
      </w:r>
      <w:r w:rsidRPr="007819DF">
        <w:rPr>
          <w:rFonts w:ascii="Arial" w:eastAsia="Times New Roman" w:hAnsi="Arial" w:cs="Arial"/>
          <w:b/>
          <w:spacing w:val="-3"/>
          <w:sz w:val="24"/>
          <w:szCs w:val="24"/>
          <w:lang w:val="en-ZA" w:eastAsia="en-ZA"/>
        </w:rPr>
        <w:t>P</w:t>
      </w:r>
      <w:r w:rsidRPr="007819DF">
        <w:rPr>
          <w:rFonts w:ascii="Arial" w:eastAsia="Times New Roman" w:hAnsi="Arial" w:cs="Arial"/>
          <w:b/>
          <w:sz w:val="24"/>
          <w:szCs w:val="24"/>
          <w:lang w:val="en-ZA" w:eastAsia="en-ZA"/>
        </w:rPr>
        <w:t>rogra</w:t>
      </w:r>
      <w:r w:rsidRPr="007819DF">
        <w:rPr>
          <w:rFonts w:ascii="Arial" w:eastAsia="Times New Roman" w:hAnsi="Arial" w:cs="Arial"/>
          <w:b/>
          <w:spacing w:val="-2"/>
          <w:sz w:val="24"/>
          <w:szCs w:val="24"/>
          <w:lang w:val="en-ZA" w:eastAsia="en-ZA"/>
        </w:rPr>
        <w:t>m</w:t>
      </w:r>
      <w:r w:rsidRPr="007819DF">
        <w:rPr>
          <w:rFonts w:ascii="Arial" w:eastAsia="Times New Roman" w:hAnsi="Arial" w:cs="Arial"/>
          <w:b/>
          <w:spacing w:val="-4"/>
          <w:sz w:val="24"/>
          <w:szCs w:val="24"/>
          <w:lang w:val="en-ZA" w:eastAsia="en-ZA"/>
        </w:rPr>
        <w:t>m</w:t>
      </w:r>
      <w:r w:rsidRPr="007819DF">
        <w:rPr>
          <w:rFonts w:ascii="Arial" w:eastAsia="Times New Roman" w:hAnsi="Arial" w:cs="Arial"/>
          <w:b/>
          <w:sz w:val="24"/>
          <w:szCs w:val="24"/>
          <w:lang w:val="en-ZA" w:eastAsia="en-ZA"/>
        </w:rPr>
        <w:t>e</w:t>
      </w:r>
      <w:r w:rsidRPr="007819DF">
        <w:rPr>
          <w:rFonts w:ascii="Arial" w:eastAsia="Times New Roman" w:hAnsi="Arial" w:cs="Arial"/>
          <w:b/>
          <w:spacing w:val="1"/>
          <w:sz w:val="24"/>
          <w:szCs w:val="24"/>
          <w:lang w:val="en-ZA" w:eastAsia="en-ZA"/>
        </w:rPr>
        <w:t xml:space="preserve"> </w:t>
      </w:r>
      <w:r w:rsidRPr="007819DF">
        <w:rPr>
          <w:rFonts w:ascii="Arial" w:eastAsia="Times New Roman" w:hAnsi="Arial" w:cs="Arial"/>
          <w:b/>
          <w:sz w:val="24"/>
          <w:szCs w:val="24"/>
          <w:lang w:val="en-ZA" w:eastAsia="en-ZA"/>
        </w:rPr>
        <w:t>f</w:t>
      </w:r>
      <w:r w:rsidRPr="007819DF">
        <w:rPr>
          <w:rFonts w:ascii="Arial" w:eastAsia="Times New Roman" w:hAnsi="Arial" w:cs="Arial"/>
          <w:b/>
          <w:spacing w:val="-3"/>
          <w:sz w:val="24"/>
          <w:szCs w:val="24"/>
          <w:lang w:val="en-ZA" w:eastAsia="en-ZA"/>
        </w:rPr>
        <w:t>o</w:t>
      </w:r>
      <w:r w:rsidRPr="007819DF">
        <w:rPr>
          <w:rFonts w:ascii="Arial" w:eastAsia="Times New Roman" w:hAnsi="Arial" w:cs="Arial"/>
          <w:b/>
          <w:sz w:val="24"/>
          <w:szCs w:val="24"/>
          <w:lang w:val="en-ZA" w:eastAsia="en-ZA"/>
        </w:rPr>
        <w:t>r</w:t>
      </w:r>
      <w:r w:rsidRPr="007819DF">
        <w:rPr>
          <w:rFonts w:ascii="Arial" w:eastAsia="Times New Roman" w:hAnsi="Arial" w:cs="Arial"/>
          <w:b/>
          <w:spacing w:val="1"/>
          <w:sz w:val="24"/>
          <w:szCs w:val="24"/>
          <w:lang w:val="en-ZA" w:eastAsia="en-ZA"/>
        </w:rPr>
        <w:t xml:space="preserve"> </w:t>
      </w:r>
      <w:r w:rsidRPr="007819DF">
        <w:rPr>
          <w:rFonts w:ascii="Arial" w:eastAsia="Times New Roman" w:hAnsi="Arial" w:cs="Arial"/>
          <w:b/>
          <w:spacing w:val="2"/>
          <w:sz w:val="24"/>
          <w:szCs w:val="24"/>
          <w:lang w:val="en-ZA" w:eastAsia="en-ZA"/>
        </w:rPr>
        <w:t>T</w:t>
      </w:r>
      <w:r w:rsidRPr="007819DF">
        <w:rPr>
          <w:rFonts w:ascii="Arial" w:eastAsia="Times New Roman" w:hAnsi="Arial" w:cs="Arial"/>
          <w:b/>
          <w:sz w:val="24"/>
          <w:szCs w:val="24"/>
          <w:lang w:val="en-ZA" w:eastAsia="en-ZA"/>
        </w:rPr>
        <w:t>PAC</w:t>
      </w:r>
      <w:r w:rsidRPr="007819DF">
        <w:rPr>
          <w:rFonts w:ascii="Arial" w:eastAsia="Times New Roman" w:hAnsi="Arial" w:cs="Arial"/>
          <w:b/>
          <w:spacing w:val="-3"/>
          <w:sz w:val="24"/>
          <w:szCs w:val="24"/>
          <w:lang w:val="en-ZA" w:eastAsia="en-ZA"/>
        </w:rPr>
        <w:t xml:space="preserve"> </w:t>
      </w:r>
      <w:r w:rsidRPr="007819DF">
        <w:rPr>
          <w:rFonts w:ascii="Arial" w:eastAsia="Times New Roman" w:hAnsi="Arial" w:cs="Arial"/>
          <w:b/>
          <w:spacing w:val="-2"/>
          <w:sz w:val="24"/>
          <w:szCs w:val="24"/>
          <w:lang w:val="en-ZA" w:eastAsia="en-ZA"/>
        </w:rPr>
        <w:t>T</w:t>
      </w:r>
      <w:r w:rsidRPr="007819DF">
        <w:rPr>
          <w:rFonts w:ascii="Arial" w:eastAsia="Times New Roman" w:hAnsi="Arial" w:cs="Arial"/>
          <w:b/>
          <w:sz w:val="24"/>
          <w:szCs w:val="24"/>
          <w:lang w:val="en-ZA" w:eastAsia="en-ZA"/>
        </w:rPr>
        <w:t>eam</w:t>
      </w:r>
      <w:r w:rsidRPr="007819DF">
        <w:rPr>
          <w:rFonts w:ascii="Arial" w:eastAsia="Times New Roman" w:hAnsi="Arial" w:cs="Arial"/>
          <w:b/>
          <w:spacing w:val="-1"/>
          <w:sz w:val="24"/>
          <w:szCs w:val="24"/>
          <w:lang w:val="en-ZA" w:eastAsia="en-ZA"/>
        </w:rPr>
        <w:t xml:space="preserve"> </w:t>
      </w:r>
      <w:r w:rsidRPr="007819DF">
        <w:rPr>
          <w:rFonts w:ascii="Arial" w:eastAsia="Times New Roman" w:hAnsi="Arial" w:cs="Arial"/>
          <w:b/>
          <w:spacing w:val="-3"/>
          <w:sz w:val="24"/>
          <w:szCs w:val="24"/>
          <w:lang w:val="en-ZA" w:eastAsia="en-ZA"/>
        </w:rPr>
        <w:t>V</w:t>
      </w:r>
      <w:r w:rsidRPr="007819DF">
        <w:rPr>
          <w:rFonts w:ascii="Arial" w:eastAsia="Times New Roman" w:hAnsi="Arial" w:cs="Arial"/>
          <w:b/>
          <w:sz w:val="24"/>
          <w:szCs w:val="24"/>
          <w:lang w:val="en-ZA" w:eastAsia="en-ZA"/>
        </w:rPr>
        <w:t>isit</w:t>
      </w:r>
      <w:bookmarkEnd w:id="0"/>
    </w:p>
    <w:p w:rsidR="007819DF" w:rsidRPr="007819DF" w:rsidRDefault="007819DF" w:rsidP="007819DF">
      <w:pPr>
        <w:widowControl w:val="0"/>
        <w:kinsoku w:val="0"/>
        <w:overflowPunct w:val="0"/>
        <w:autoSpaceDE w:val="0"/>
        <w:autoSpaceDN w:val="0"/>
        <w:adjustRightInd w:val="0"/>
        <w:spacing w:before="45" w:after="0"/>
        <w:ind w:left="220"/>
        <w:jc w:val="both"/>
        <w:rPr>
          <w:rFonts w:ascii="Arial" w:eastAsia="Times New Roman" w:hAnsi="Arial" w:cs="Arial"/>
          <w:lang w:val="en-ZA" w:eastAsia="en-ZA"/>
        </w:rPr>
      </w:pPr>
      <w:r w:rsidRPr="007819DF">
        <w:rPr>
          <w:rFonts w:ascii="Arial" w:eastAsia="Times New Roman" w:hAnsi="Arial" w:cs="Arial"/>
          <w:spacing w:val="-2"/>
          <w:lang w:val="en-ZA" w:eastAsia="en-ZA"/>
        </w:rPr>
        <w:t>A</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lab</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 xml:space="preserve">e </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n</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W</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 xml:space="preserve">rd </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e</w:t>
      </w:r>
      <w:r w:rsidRPr="007819DF">
        <w:rPr>
          <w:rFonts w:ascii="Arial" w:eastAsia="Times New Roman" w:hAnsi="Arial" w:cs="Arial"/>
          <w:spacing w:val="53"/>
          <w:lang w:val="en-ZA" w:eastAsia="en-ZA"/>
        </w:rPr>
        <w:t xml:space="preserve"> </w:t>
      </w:r>
      <w:r w:rsidRPr="007819DF">
        <w:rPr>
          <w:rFonts w:ascii="Arial" w:eastAsia="Times New Roman" w:hAnsi="Arial" w:cs="Arial"/>
          <w:spacing w:val="1"/>
          <w:lang w:val="en-ZA" w:eastAsia="en-ZA"/>
        </w:rPr>
        <w:t>T</w:t>
      </w:r>
      <w:r w:rsidRPr="007819DF">
        <w:rPr>
          <w:rFonts w:ascii="Arial" w:eastAsia="Times New Roman" w:hAnsi="Arial" w:cs="Arial"/>
          <w:spacing w:val="-3"/>
          <w:lang w:val="en-ZA" w:eastAsia="en-ZA"/>
        </w:rPr>
        <w:t>P</w:t>
      </w:r>
      <w:r w:rsidRPr="007819DF">
        <w:rPr>
          <w:rFonts w:ascii="Arial" w:eastAsia="Times New Roman" w:hAnsi="Arial" w:cs="Arial"/>
          <w:spacing w:val="-2"/>
          <w:lang w:val="en-ZA" w:eastAsia="en-ZA"/>
        </w:rPr>
        <w:t>A</w:t>
      </w:r>
      <w:r w:rsidRPr="007819DF">
        <w:rPr>
          <w:rFonts w:ascii="Arial" w:eastAsia="Times New Roman" w:hAnsi="Arial" w:cs="Arial"/>
          <w:spacing w:val="3"/>
          <w:lang w:val="en-ZA" w:eastAsia="en-ZA"/>
        </w:rPr>
        <w:t>C</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Pro</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.doc</w:t>
      </w:r>
    </w:p>
    <w:tbl>
      <w:tblPr>
        <w:tblW w:w="0" w:type="auto"/>
        <w:tblInd w:w="112" w:type="dxa"/>
        <w:tblLayout w:type="fixed"/>
        <w:tblCellMar>
          <w:left w:w="0" w:type="dxa"/>
          <w:right w:w="0" w:type="dxa"/>
        </w:tblCellMar>
        <w:tblLook w:val="0000" w:firstRow="0" w:lastRow="0" w:firstColumn="0" w:lastColumn="0" w:noHBand="0" w:noVBand="0"/>
      </w:tblPr>
      <w:tblGrid>
        <w:gridCol w:w="1172"/>
        <w:gridCol w:w="196"/>
        <w:gridCol w:w="935"/>
        <w:gridCol w:w="992"/>
        <w:gridCol w:w="7435"/>
        <w:gridCol w:w="3060"/>
      </w:tblGrid>
      <w:tr w:rsidR="007819DF" w:rsidRPr="007819DF" w:rsidTr="007819DF">
        <w:tblPrEx>
          <w:tblCellMar>
            <w:top w:w="0" w:type="dxa"/>
            <w:left w:w="0" w:type="dxa"/>
            <w:bottom w:w="0" w:type="dxa"/>
            <w:right w:w="0" w:type="dxa"/>
          </w:tblCellMar>
        </w:tblPrEx>
        <w:trPr>
          <w:trHeight w:hRule="exact" w:val="386"/>
        </w:trPr>
        <w:tc>
          <w:tcPr>
            <w:tcW w:w="13790" w:type="dxa"/>
            <w:gridSpan w:val="6"/>
            <w:tcBorders>
              <w:top w:val="single" w:sz="6" w:space="0" w:color="000000"/>
              <w:left w:val="single" w:sz="4" w:space="0" w:color="auto"/>
              <w:bottom w:val="single" w:sz="6" w:space="0" w:color="000000"/>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lang w:val="en-ZA" w:eastAsia="en-ZA"/>
              </w:rPr>
              <w:t>T</w:t>
            </w:r>
            <w:r w:rsidRPr="007819DF">
              <w:rPr>
                <w:rFonts w:ascii="Arial" w:eastAsia="Times New Roman" w:hAnsi="Arial" w:cs="Arial"/>
                <w:b/>
                <w:bCs/>
                <w:spacing w:val="-2"/>
                <w:lang w:val="en-ZA" w:eastAsia="en-ZA"/>
              </w:rPr>
              <w:t>PA</w:t>
            </w:r>
            <w:r w:rsidRPr="007819DF">
              <w:rPr>
                <w:rFonts w:ascii="Arial" w:eastAsia="Times New Roman" w:hAnsi="Arial" w:cs="Arial"/>
                <w:b/>
                <w:bCs/>
                <w:lang w:val="en-ZA" w:eastAsia="en-ZA"/>
              </w:rPr>
              <w:t>C</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lang w:val="en-ZA" w:eastAsia="en-ZA"/>
              </w:rPr>
              <w:t>:</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spacing w:val="-2"/>
                <w:lang w:val="en-ZA" w:eastAsia="en-ZA"/>
              </w:rPr>
              <w:t>D</w:t>
            </w:r>
            <w:r w:rsidRPr="007819DF">
              <w:rPr>
                <w:rFonts w:ascii="Arial" w:eastAsia="Times New Roman" w:hAnsi="Arial" w:cs="Arial"/>
                <w:b/>
                <w:bCs/>
                <w:lang w:val="en-ZA" w:eastAsia="en-ZA"/>
              </w:rPr>
              <w:t>ay</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lang w:val="en-ZA" w:eastAsia="en-ZA"/>
              </w:rPr>
              <w:t>0</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lang w:val="en-ZA" w:eastAsia="en-ZA"/>
              </w:rPr>
              <w:t>E</w:t>
            </w:r>
            <w:r w:rsidRPr="007819DF">
              <w:rPr>
                <w:rFonts w:ascii="Arial" w:eastAsia="Times New Roman" w:hAnsi="Arial" w:cs="Arial"/>
                <w:b/>
                <w:bCs/>
                <w:spacing w:val="-2"/>
                <w:lang w:val="en-ZA" w:eastAsia="en-ZA"/>
              </w:rPr>
              <w:t>v</w:t>
            </w:r>
            <w:r w:rsidRPr="007819DF">
              <w:rPr>
                <w:rFonts w:ascii="Arial" w:eastAsia="Times New Roman" w:hAnsi="Arial" w:cs="Arial"/>
                <w:b/>
                <w:bCs/>
                <w:lang w:val="en-ZA" w:eastAsia="en-ZA"/>
              </w:rPr>
              <w:t>en</w:t>
            </w:r>
            <w:r w:rsidRPr="007819DF">
              <w:rPr>
                <w:rFonts w:ascii="Arial" w:eastAsia="Times New Roman" w:hAnsi="Arial" w:cs="Arial"/>
                <w:b/>
                <w:bCs/>
                <w:spacing w:val="-2"/>
                <w:lang w:val="en-ZA" w:eastAsia="en-ZA"/>
              </w:rPr>
              <w:t>i</w:t>
            </w:r>
            <w:r w:rsidRPr="007819DF">
              <w:rPr>
                <w:rFonts w:ascii="Arial" w:eastAsia="Times New Roman" w:hAnsi="Arial" w:cs="Arial"/>
                <w:b/>
                <w:bCs/>
                <w:lang w:val="en-ZA" w:eastAsia="en-ZA"/>
              </w:rPr>
              <w:t>ng</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spacing w:val="-2"/>
                <w:lang w:val="en-ZA" w:eastAsia="en-ZA"/>
              </w:rPr>
              <w:t>P</w:t>
            </w:r>
            <w:r w:rsidRPr="007819DF">
              <w:rPr>
                <w:rFonts w:ascii="Arial" w:eastAsia="Times New Roman" w:hAnsi="Arial" w:cs="Arial"/>
                <w:b/>
                <w:bCs/>
                <w:lang w:val="en-ZA" w:eastAsia="en-ZA"/>
              </w:rPr>
              <w:t>r</w:t>
            </w:r>
            <w:r w:rsidRPr="007819DF">
              <w:rPr>
                <w:rFonts w:ascii="Arial" w:eastAsia="Times New Roman" w:hAnsi="Arial" w:cs="Arial"/>
                <w:b/>
                <w:bCs/>
                <w:spacing w:val="-2"/>
                <w:lang w:val="en-ZA" w:eastAsia="en-ZA"/>
              </w:rPr>
              <w:t>o</w:t>
            </w:r>
            <w:r w:rsidRPr="007819DF">
              <w:rPr>
                <w:rFonts w:ascii="Arial" w:eastAsia="Times New Roman" w:hAnsi="Arial" w:cs="Arial"/>
                <w:b/>
                <w:bCs/>
                <w:lang w:val="en-ZA" w:eastAsia="en-ZA"/>
              </w:rPr>
              <w:t>g</w:t>
            </w:r>
            <w:r w:rsidRPr="007819DF">
              <w:rPr>
                <w:rFonts w:ascii="Arial" w:eastAsia="Times New Roman" w:hAnsi="Arial" w:cs="Arial"/>
                <w:b/>
                <w:bCs/>
                <w:spacing w:val="-3"/>
                <w:lang w:val="en-ZA" w:eastAsia="en-ZA"/>
              </w:rPr>
              <w:t>r</w:t>
            </w:r>
            <w:r w:rsidRPr="007819DF">
              <w:rPr>
                <w:rFonts w:ascii="Arial" w:eastAsia="Times New Roman" w:hAnsi="Arial" w:cs="Arial"/>
                <w:b/>
                <w:bCs/>
                <w:lang w:val="en-ZA" w:eastAsia="en-ZA"/>
              </w:rPr>
              <w:t>a</w:t>
            </w:r>
            <w:r w:rsidRPr="007819DF">
              <w:rPr>
                <w:rFonts w:ascii="Arial" w:eastAsia="Times New Roman" w:hAnsi="Arial" w:cs="Arial"/>
                <w:b/>
                <w:bCs/>
                <w:spacing w:val="-2"/>
                <w:lang w:val="en-ZA" w:eastAsia="en-ZA"/>
              </w:rPr>
              <w:t>m</w:t>
            </w:r>
            <w:r w:rsidRPr="007819DF">
              <w:rPr>
                <w:rFonts w:ascii="Arial" w:eastAsia="Times New Roman" w:hAnsi="Arial" w:cs="Arial"/>
                <w:b/>
                <w:bCs/>
                <w:spacing w:val="-4"/>
                <w:lang w:val="en-ZA" w:eastAsia="en-ZA"/>
              </w:rPr>
              <w:t>m</w:t>
            </w:r>
            <w:r w:rsidRPr="007819DF">
              <w:rPr>
                <w:rFonts w:ascii="Arial" w:eastAsia="Times New Roman" w:hAnsi="Arial" w:cs="Arial"/>
                <w:b/>
                <w:bCs/>
                <w:lang w:val="en-ZA" w:eastAsia="en-ZA"/>
              </w:rPr>
              <w:t>e</w:t>
            </w:r>
          </w:p>
        </w:tc>
      </w:tr>
      <w:tr w:rsidR="007819DF" w:rsidRPr="007819DF" w:rsidTr="007819DF">
        <w:tblPrEx>
          <w:tblCellMar>
            <w:top w:w="0" w:type="dxa"/>
            <w:left w:w="108" w:type="dxa"/>
            <w:bottom w:w="0" w:type="dxa"/>
            <w:right w:w="108" w:type="dxa"/>
          </w:tblCellMar>
        </w:tblPrEx>
        <w:trPr>
          <w:trHeight w:hRule="exact" w:val="305"/>
        </w:trPr>
        <w:tc>
          <w:tcPr>
            <w:tcW w:w="1172" w:type="dxa"/>
            <w:tcBorders>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1"/>
                <w:lang w:val="en-ZA" w:eastAsia="en-ZA"/>
              </w:rPr>
              <w:t>P</w:t>
            </w:r>
            <w:r w:rsidRPr="007819DF">
              <w:rPr>
                <w:rFonts w:ascii="Arial" w:eastAsia="Times New Roman" w:hAnsi="Arial" w:cs="Arial"/>
                <w:b/>
                <w:bCs/>
                <w:spacing w:val="-2"/>
                <w:lang w:val="en-ZA" w:eastAsia="en-ZA"/>
              </w:rPr>
              <w:t>e</w:t>
            </w:r>
            <w:r w:rsidRPr="007819DF">
              <w:rPr>
                <w:rFonts w:ascii="Arial" w:eastAsia="Times New Roman" w:hAnsi="Arial" w:cs="Arial"/>
                <w:b/>
                <w:bCs/>
                <w:lang w:val="en-ZA" w:eastAsia="en-ZA"/>
              </w:rPr>
              <w:t>r</w:t>
            </w:r>
            <w:r w:rsidRPr="007819DF">
              <w:rPr>
                <w:rFonts w:ascii="Arial" w:eastAsia="Times New Roman" w:hAnsi="Arial" w:cs="Arial"/>
                <w:b/>
                <w:bCs/>
                <w:spacing w:val="1"/>
                <w:lang w:val="en-ZA" w:eastAsia="en-ZA"/>
              </w:rPr>
              <w:t>i</w:t>
            </w:r>
            <w:r w:rsidRPr="007819DF">
              <w:rPr>
                <w:rFonts w:ascii="Arial" w:eastAsia="Times New Roman" w:hAnsi="Arial" w:cs="Arial"/>
                <w:b/>
                <w:bCs/>
                <w:lang w:val="en-ZA" w:eastAsia="en-ZA"/>
              </w:rPr>
              <w:t>od</w:t>
            </w:r>
          </w:p>
        </w:tc>
        <w:tc>
          <w:tcPr>
            <w:tcW w:w="1131" w:type="dxa"/>
            <w:gridSpan w:val="2"/>
            <w:tcBorders>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2"/>
                <w:lang w:val="en-ZA" w:eastAsia="en-ZA"/>
              </w:rPr>
              <w:t>V</w:t>
            </w:r>
            <w:r w:rsidRPr="007819DF">
              <w:rPr>
                <w:rFonts w:ascii="Arial" w:eastAsia="Times New Roman" w:hAnsi="Arial" w:cs="Arial"/>
                <w:b/>
                <w:bCs/>
                <w:lang w:val="en-ZA" w:eastAsia="en-ZA"/>
              </w:rPr>
              <w:t>enue</w:t>
            </w:r>
          </w:p>
        </w:tc>
        <w:tc>
          <w:tcPr>
            <w:tcW w:w="992" w:type="dxa"/>
            <w:tcBorders>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7435" w:type="dxa"/>
            <w:tcBorders>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1"/>
                <w:lang w:val="en-ZA" w:eastAsia="en-ZA"/>
              </w:rPr>
              <w:t>T</w:t>
            </w:r>
            <w:r w:rsidRPr="007819DF">
              <w:rPr>
                <w:rFonts w:ascii="Arial" w:eastAsia="Times New Roman" w:hAnsi="Arial" w:cs="Arial"/>
                <w:b/>
                <w:bCs/>
                <w:lang w:val="en-ZA" w:eastAsia="en-ZA"/>
              </w:rPr>
              <w:t>eam</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spacing w:val="-2"/>
                <w:lang w:val="en-ZA" w:eastAsia="en-ZA"/>
              </w:rPr>
              <w:t>Ac</w:t>
            </w:r>
            <w:r w:rsidRPr="007819DF">
              <w:rPr>
                <w:rFonts w:ascii="Arial" w:eastAsia="Times New Roman" w:hAnsi="Arial" w:cs="Arial"/>
                <w:b/>
                <w:bCs/>
                <w:lang w:val="en-ZA" w:eastAsia="en-ZA"/>
              </w:rPr>
              <w:t>ti</w:t>
            </w:r>
            <w:r w:rsidRPr="007819DF">
              <w:rPr>
                <w:rFonts w:ascii="Arial" w:eastAsia="Times New Roman" w:hAnsi="Arial" w:cs="Arial"/>
                <w:b/>
                <w:bCs/>
                <w:spacing w:val="-3"/>
                <w:lang w:val="en-ZA" w:eastAsia="en-ZA"/>
              </w:rPr>
              <w:t>v</w:t>
            </w:r>
            <w:r w:rsidRPr="007819DF">
              <w:rPr>
                <w:rFonts w:ascii="Arial" w:eastAsia="Times New Roman" w:hAnsi="Arial" w:cs="Arial"/>
                <w:b/>
                <w:bCs/>
                <w:lang w:val="en-ZA" w:eastAsia="en-ZA"/>
              </w:rPr>
              <w:t>ity</w:t>
            </w:r>
          </w:p>
        </w:tc>
        <w:tc>
          <w:tcPr>
            <w:tcW w:w="3060" w:type="dxa"/>
            <w:tcBorders>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1276" w:right="889"/>
              <w:jc w:val="both"/>
              <w:rPr>
                <w:rFonts w:ascii="Arial" w:eastAsia="Times New Roman" w:hAnsi="Arial" w:cs="Arial"/>
                <w:lang w:val="en-ZA" w:eastAsia="en-ZA"/>
              </w:rPr>
            </w:pPr>
            <w:r w:rsidRPr="007819DF">
              <w:rPr>
                <w:rFonts w:ascii="Arial" w:eastAsia="Times New Roman" w:hAnsi="Arial" w:cs="Arial"/>
                <w:b/>
                <w:bCs/>
                <w:lang w:val="en-ZA" w:eastAsia="en-ZA"/>
              </w:rPr>
              <w:t>Who</w:t>
            </w:r>
          </w:p>
        </w:tc>
      </w:tr>
      <w:tr w:rsidR="007819DF" w:rsidRPr="007819DF" w:rsidTr="007819DF">
        <w:tblPrEx>
          <w:tblCellMar>
            <w:top w:w="0" w:type="dxa"/>
            <w:left w:w="108" w:type="dxa"/>
            <w:bottom w:w="0" w:type="dxa"/>
            <w:right w:w="108" w:type="dxa"/>
          </w:tblCellMar>
        </w:tblPrEx>
        <w:trPr>
          <w:trHeight w:hRule="exact" w:val="5512"/>
        </w:trPr>
        <w:tc>
          <w:tcPr>
            <w:tcW w:w="1172"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16:00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16:15</w:t>
            </w:r>
          </w:p>
          <w:p w:rsidR="007819DF" w:rsidRPr="007819DF" w:rsidRDefault="007819DF" w:rsidP="007819DF">
            <w:pPr>
              <w:widowControl w:val="0"/>
              <w:kinsoku w:val="0"/>
              <w:overflowPunct w:val="0"/>
              <w:autoSpaceDE w:val="0"/>
              <w:autoSpaceDN w:val="0"/>
              <w:adjustRightInd w:val="0"/>
              <w:spacing w:before="37" w:after="0"/>
              <w:ind w:left="99"/>
              <w:jc w:val="both"/>
              <w:rPr>
                <w:rFonts w:ascii="Arial" w:eastAsia="Times New Roman" w:hAnsi="Arial" w:cs="Arial"/>
                <w:lang w:val="en-ZA" w:eastAsia="en-ZA"/>
              </w:rPr>
            </w:pPr>
            <w:r w:rsidRPr="007819DF">
              <w:rPr>
                <w:rFonts w:ascii="Arial" w:eastAsia="Times New Roman" w:hAnsi="Arial" w:cs="Arial"/>
                <w:lang w:val="en-ZA" w:eastAsia="en-ZA"/>
              </w:rPr>
              <w:t>16:15</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18:00</w:t>
            </w:r>
          </w:p>
          <w:p w:rsidR="007819DF" w:rsidRPr="007819DF" w:rsidRDefault="007819DF" w:rsidP="007819DF">
            <w:pPr>
              <w:widowControl w:val="0"/>
              <w:kinsoku w:val="0"/>
              <w:overflowPunct w:val="0"/>
              <w:autoSpaceDE w:val="0"/>
              <w:autoSpaceDN w:val="0"/>
              <w:adjustRightInd w:val="0"/>
              <w:spacing w:before="38" w:after="0"/>
              <w:ind w:left="99"/>
              <w:jc w:val="both"/>
              <w:rPr>
                <w:rFonts w:ascii="Arial" w:eastAsia="Times New Roman" w:hAnsi="Arial" w:cs="Arial"/>
                <w:lang w:val="en-ZA" w:eastAsia="en-ZA"/>
              </w:rPr>
            </w:pPr>
            <w:r w:rsidRPr="007819DF">
              <w:rPr>
                <w:rFonts w:ascii="Arial" w:eastAsia="Times New Roman" w:hAnsi="Arial" w:cs="Arial"/>
                <w:lang w:val="en-ZA" w:eastAsia="en-ZA"/>
              </w:rPr>
              <w:t>18:00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19:30</w:t>
            </w:r>
          </w:p>
        </w:tc>
        <w:tc>
          <w:tcPr>
            <w:tcW w:w="1131" w:type="dxa"/>
            <w:gridSpan w:val="2"/>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p>
          <w:p w:rsidR="007819DF" w:rsidRPr="007819DF" w:rsidRDefault="007819DF" w:rsidP="007819DF">
            <w:pPr>
              <w:widowControl w:val="0"/>
              <w:kinsoku w:val="0"/>
              <w:overflowPunct w:val="0"/>
              <w:autoSpaceDE w:val="0"/>
              <w:autoSpaceDN w:val="0"/>
              <w:adjustRightInd w:val="0"/>
              <w:spacing w:before="37"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CR</w:t>
            </w:r>
          </w:p>
        </w:tc>
        <w:tc>
          <w:tcPr>
            <w:tcW w:w="992"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7"/>
              <w:jc w:val="both"/>
              <w:rPr>
                <w:rFonts w:ascii="Arial" w:eastAsia="Times New Roman" w:hAnsi="Arial" w:cs="Arial"/>
                <w:lang w:val="en-ZA" w:eastAsia="en-ZA"/>
              </w:rPr>
            </w:pPr>
            <w:r w:rsidRPr="007819DF">
              <w:rPr>
                <w:rFonts w:ascii="Arial" w:eastAsia="Times New Roman" w:hAnsi="Arial" w:cs="Arial"/>
                <w:spacing w:val="-2"/>
                <w:lang w:val="en-ZA" w:eastAsia="en-ZA"/>
              </w:rPr>
              <w:t>H</w:t>
            </w:r>
            <w:r w:rsidRPr="007819DF">
              <w:rPr>
                <w:rFonts w:ascii="Arial" w:eastAsia="Times New Roman" w:hAnsi="Arial" w:cs="Arial"/>
                <w:lang w:val="en-ZA" w:eastAsia="en-ZA"/>
              </w:rPr>
              <w:t>otel</w:t>
            </w:r>
          </w:p>
        </w:tc>
        <w:tc>
          <w:tcPr>
            <w:tcW w:w="7435"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Plen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y</w:t>
            </w:r>
            <w:r w:rsidRPr="007819DF">
              <w:rPr>
                <w:rFonts w:ascii="Arial" w:eastAsia="Times New Roman" w:hAnsi="Arial" w:cs="Arial"/>
                <w:lang w:val="en-ZA" w:eastAsia="en-ZA"/>
              </w:rPr>
              <w:t>:</w:t>
            </w:r>
            <w:r w:rsidRPr="007819DF">
              <w:rPr>
                <w:rFonts w:ascii="Arial" w:eastAsia="Times New Roman" w:hAnsi="Arial" w:cs="Arial"/>
                <w:spacing w:val="1"/>
                <w:lang w:val="en-ZA" w:eastAsia="en-ZA"/>
              </w:rPr>
              <w:t xml:space="preserve"> </w:t>
            </w:r>
            <w:r w:rsidRPr="007819DF">
              <w:rPr>
                <w:rFonts w:ascii="Arial" w:eastAsia="Times New Roman" w:hAnsi="Arial" w:cs="Arial"/>
                <w:spacing w:val="-1"/>
                <w:lang w:val="en-ZA" w:eastAsia="en-ZA"/>
              </w:rPr>
              <w:t>B</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ing</w:t>
            </w:r>
          </w:p>
          <w:p w:rsidR="007819DF" w:rsidRPr="007819DF" w:rsidRDefault="007819DF" w:rsidP="007819DF">
            <w:pPr>
              <w:widowControl w:val="0"/>
              <w:kinsoku w:val="0"/>
              <w:overflowPunct w:val="0"/>
              <w:autoSpaceDE w:val="0"/>
              <w:autoSpaceDN w:val="0"/>
              <w:adjustRightInd w:val="0"/>
              <w:spacing w:before="37" w:after="0"/>
              <w:ind w:left="99"/>
              <w:jc w:val="both"/>
              <w:rPr>
                <w:rFonts w:ascii="Arial" w:eastAsia="Times New Roman" w:hAnsi="Arial" w:cs="Arial"/>
                <w:lang w:val="en-ZA" w:eastAsia="en-ZA"/>
              </w:rPr>
            </w:pPr>
            <w:r w:rsidRPr="007819DF">
              <w:rPr>
                <w:rFonts w:ascii="Arial" w:eastAsia="Times New Roman" w:hAnsi="Arial" w:cs="Arial"/>
                <w:lang w:val="en-ZA" w:eastAsia="en-ZA"/>
              </w:rPr>
              <w:t>Pr</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Team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Mee</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in</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s</w:t>
            </w:r>
          </w:p>
          <w:p w:rsidR="007819DF" w:rsidRPr="007819DF" w:rsidRDefault="007819DF" w:rsidP="007819DF">
            <w:pPr>
              <w:widowControl w:val="0"/>
              <w:kinsoku w:val="0"/>
              <w:overflowPunct w:val="0"/>
              <w:autoSpaceDE w:val="0"/>
              <w:autoSpaceDN w:val="0"/>
              <w:adjustRightInd w:val="0"/>
              <w:spacing w:before="38" w:after="0"/>
              <w:ind w:left="99" w:right="105"/>
              <w:jc w:val="both"/>
              <w:rPr>
                <w:rFonts w:ascii="Arial" w:eastAsia="Times New Roman" w:hAnsi="Arial" w:cs="Arial"/>
                <w:lang w:val="en-ZA" w:eastAsia="en-ZA"/>
              </w:rPr>
            </w:pPr>
            <w:r w:rsidRPr="007819DF">
              <w:rPr>
                <w:rFonts w:ascii="Arial" w:eastAsia="Times New Roman" w:hAnsi="Arial" w:cs="Arial"/>
                <w:lang w:val="en-ZA" w:eastAsia="en-ZA"/>
              </w:rPr>
              <w:t>Pr</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19"/>
                <w:lang w:val="en-ZA" w:eastAsia="en-ZA"/>
              </w:rPr>
              <w:t xml:space="preserve">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len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ry</w:t>
            </w:r>
            <w:r w:rsidRPr="007819DF">
              <w:rPr>
                <w:rFonts w:ascii="Arial" w:eastAsia="Times New Roman" w:hAnsi="Arial" w:cs="Arial"/>
                <w:spacing w:val="16"/>
                <w:lang w:val="en-ZA" w:eastAsia="en-ZA"/>
              </w:rPr>
              <w:t xml:space="preserve"> </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eam</w:t>
            </w:r>
            <w:r w:rsidRPr="007819DF">
              <w:rPr>
                <w:rFonts w:ascii="Arial" w:eastAsia="Times New Roman" w:hAnsi="Arial" w:cs="Arial"/>
                <w:spacing w:val="15"/>
                <w:lang w:val="en-ZA" w:eastAsia="en-ZA"/>
              </w:rPr>
              <w:t xml:space="preserve"> </w:t>
            </w:r>
            <w:r w:rsidRPr="007819DF">
              <w:rPr>
                <w:rFonts w:ascii="Arial" w:eastAsia="Times New Roman" w:hAnsi="Arial" w:cs="Arial"/>
                <w:lang w:val="en-ZA" w:eastAsia="en-ZA"/>
              </w:rPr>
              <w:t>Me</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ting</w:t>
            </w:r>
            <w:r w:rsidRPr="007819DF">
              <w:rPr>
                <w:rFonts w:ascii="Arial" w:eastAsia="Times New Roman" w:hAnsi="Arial" w:cs="Arial"/>
                <w:spacing w:val="16"/>
                <w:lang w:val="en-ZA" w:eastAsia="en-ZA"/>
              </w:rPr>
              <w:t xml:space="preserve"> </w:t>
            </w:r>
            <w:r w:rsidRPr="007819DF">
              <w:rPr>
                <w:rFonts w:ascii="Arial" w:eastAsia="Times New Roman" w:hAnsi="Arial" w:cs="Arial"/>
                <w:lang w:val="en-ZA" w:eastAsia="en-ZA"/>
              </w:rPr>
              <w:t>cha</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red</w:t>
            </w:r>
            <w:r w:rsidRPr="007819DF">
              <w:rPr>
                <w:rFonts w:ascii="Arial" w:eastAsia="Times New Roman" w:hAnsi="Arial" w:cs="Arial"/>
                <w:spacing w:val="19"/>
                <w:lang w:val="en-ZA" w:eastAsia="en-ZA"/>
              </w:rPr>
              <w:t xml:space="preserve"> </w:t>
            </w:r>
            <w:r w:rsidRPr="007819DF">
              <w:rPr>
                <w:rFonts w:ascii="Arial" w:eastAsia="Times New Roman" w:hAnsi="Arial" w:cs="Arial"/>
                <w:lang w:val="en-ZA" w:eastAsia="en-ZA"/>
              </w:rPr>
              <w:t>by</w:t>
            </w:r>
            <w:r w:rsidRPr="007819DF">
              <w:rPr>
                <w:rFonts w:ascii="Arial" w:eastAsia="Times New Roman" w:hAnsi="Arial" w:cs="Arial"/>
                <w:spacing w:val="16"/>
                <w:lang w:val="en-ZA" w:eastAsia="en-ZA"/>
              </w:rPr>
              <w:t xml:space="preserve"> </w:t>
            </w:r>
            <w:r w:rsidRPr="007819DF">
              <w:rPr>
                <w:rFonts w:ascii="Arial" w:eastAsia="Times New Roman" w:hAnsi="Arial" w:cs="Arial"/>
                <w:spacing w:val="1"/>
                <w:lang w:val="en-ZA" w:eastAsia="en-ZA"/>
              </w:rPr>
              <w:t>V</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20"/>
                <w:lang w:val="en-ZA" w:eastAsia="en-ZA"/>
              </w:rPr>
              <w:t xml:space="preserve"> </w:t>
            </w:r>
            <w:r w:rsidRPr="007819DF">
              <w:rPr>
                <w:rFonts w:ascii="Arial" w:eastAsia="Times New Roman" w:hAnsi="Arial" w:cs="Arial"/>
                <w:lang w:val="en-ZA" w:eastAsia="en-ZA"/>
              </w:rPr>
              <w:t>Lea</w:t>
            </w:r>
            <w:r w:rsidRPr="007819DF">
              <w:rPr>
                <w:rFonts w:ascii="Arial" w:eastAsia="Times New Roman" w:hAnsi="Arial" w:cs="Arial"/>
                <w:spacing w:val="-3"/>
                <w:lang w:val="en-ZA" w:eastAsia="en-ZA"/>
              </w:rPr>
              <w:t>d</w:t>
            </w:r>
            <w:r w:rsidRPr="007819DF">
              <w:rPr>
                <w:rFonts w:ascii="Arial" w:eastAsia="Times New Roman" w:hAnsi="Arial" w:cs="Arial"/>
                <w:lang w:val="en-ZA" w:eastAsia="en-ZA"/>
              </w:rPr>
              <w:t>er</w:t>
            </w:r>
            <w:r w:rsidRPr="007819DF">
              <w:rPr>
                <w:rFonts w:ascii="Arial" w:eastAsia="Times New Roman" w:hAnsi="Arial" w:cs="Arial"/>
                <w:spacing w:val="20"/>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bs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w:t>
            </w:r>
            <w:r w:rsidRPr="007819DF">
              <w:rPr>
                <w:rFonts w:ascii="Arial" w:eastAsia="Times New Roman" w:hAnsi="Arial" w:cs="Arial"/>
                <w:spacing w:val="19"/>
                <w:lang w:val="en-ZA" w:eastAsia="en-ZA"/>
              </w:rPr>
              <w:t xml:space="preserve">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res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w:t>
            </w:r>
            <w:r w:rsidRPr="007819DF">
              <w:rPr>
                <w:rFonts w:ascii="Arial" w:eastAsia="Times New Roman" w:hAnsi="Arial" w:cs="Arial"/>
                <w:spacing w:val="19"/>
                <w:lang w:val="en-ZA" w:eastAsia="en-ZA"/>
              </w:rPr>
              <w:t xml:space="preserve"> </w:t>
            </w:r>
            <w:r w:rsidRPr="007819DF">
              <w:rPr>
                <w:rFonts w:ascii="Arial" w:eastAsia="Times New Roman" w:hAnsi="Arial" w:cs="Arial"/>
                <w:lang w:val="en-ZA" w:eastAsia="en-ZA"/>
              </w:rPr>
              <w:t>Fe</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dback from</w:t>
            </w:r>
            <w:r w:rsidRPr="007819DF">
              <w:rPr>
                <w:rFonts w:ascii="Arial" w:eastAsia="Times New Roman" w:hAnsi="Arial" w:cs="Arial"/>
                <w:spacing w:val="-4"/>
                <w:lang w:val="en-ZA" w:eastAsia="en-ZA"/>
              </w:rPr>
              <w:t xml:space="preserve"> </w:t>
            </w: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s</w:t>
            </w:r>
          </w:p>
          <w:p w:rsidR="007819DF" w:rsidRPr="007819DF" w:rsidRDefault="007819DF" w:rsidP="007819DF">
            <w:pPr>
              <w:widowControl w:val="0"/>
              <w:numPr>
                <w:ilvl w:val="0"/>
                <w:numId w:val="7"/>
              </w:numPr>
              <w:tabs>
                <w:tab w:val="left" w:pos="342"/>
              </w:tabs>
              <w:kinsoku w:val="0"/>
              <w:overflowPunct w:val="0"/>
              <w:autoSpaceDE w:val="0"/>
              <w:autoSpaceDN w:val="0"/>
              <w:adjustRightInd w:val="0"/>
              <w:spacing w:before="2"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V</w:t>
            </w:r>
            <w:r w:rsidRPr="007819DF">
              <w:rPr>
                <w:rFonts w:ascii="Arial" w:eastAsia="Times New Roman" w:hAnsi="Arial" w:cs="Arial"/>
                <w:lang w:val="en-ZA" w:eastAsia="en-ZA"/>
              </w:rPr>
              <w:t xml:space="preserve">L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res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nts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as</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ts</w:t>
            </w:r>
            <w:r w:rsidRPr="007819DF">
              <w:rPr>
                <w:rFonts w:ascii="Arial" w:eastAsia="Times New Roman" w:hAnsi="Arial" w:cs="Arial"/>
                <w:spacing w:val="2"/>
                <w:lang w:val="en-ZA" w:eastAsia="en-ZA"/>
              </w:rPr>
              <w:t xml:space="preserve"> </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 xml:space="preserve">f </w:t>
            </w:r>
            <w:r w:rsidRPr="007819DF">
              <w:rPr>
                <w:rFonts w:ascii="Arial" w:eastAsia="Times New Roman" w:hAnsi="Arial" w:cs="Arial"/>
                <w:spacing w:val="1"/>
                <w:lang w:val="en-ZA" w:eastAsia="en-ZA"/>
              </w:rPr>
              <w:t>V</w:t>
            </w:r>
            <w:r w:rsidRPr="007819DF">
              <w:rPr>
                <w:rFonts w:ascii="Arial" w:eastAsia="Times New Roman" w:hAnsi="Arial" w:cs="Arial"/>
                <w:lang w:val="en-ZA" w:eastAsia="en-ZA"/>
              </w:rPr>
              <w:t>L</w:t>
            </w:r>
            <w:r w:rsidRPr="007819DF">
              <w:rPr>
                <w:rFonts w:ascii="Arial" w:eastAsia="Times New Roman" w:hAnsi="Arial" w:cs="Arial"/>
                <w:spacing w:val="-6"/>
                <w:lang w:val="en-ZA" w:eastAsia="en-ZA"/>
              </w:rPr>
              <w:t xml:space="preserve"> </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epo</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of</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ni</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ance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to</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l</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tea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s</w:t>
            </w:r>
          </w:p>
          <w:p w:rsidR="007819DF" w:rsidRPr="007819DF" w:rsidRDefault="007819DF" w:rsidP="007819DF">
            <w:pPr>
              <w:widowControl w:val="0"/>
              <w:numPr>
                <w:ilvl w:val="0"/>
                <w:numId w:val="7"/>
              </w:numPr>
              <w:tabs>
                <w:tab w:val="left" w:pos="342"/>
              </w:tabs>
              <w:kinsoku w:val="0"/>
              <w:overflowPunct w:val="0"/>
              <w:autoSpaceDE w:val="0"/>
              <w:autoSpaceDN w:val="0"/>
              <w:adjustRightInd w:val="0"/>
              <w:spacing w:before="35"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Leade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pro</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ide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ap</w:t>
            </w:r>
            <w:r w:rsidRPr="007819DF">
              <w:rPr>
                <w:rFonts w:ascii="Arial" w:eastAsia="Times New Roman" w:hAnsi="Arial" w:cs="Arial"/>
                <w:spacing w:val="-2"/>
                <w:lang w:val="en-ZA" w:eastAsia="en-ZA"/>
              </w:rPr>
              <w:t>pr</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s</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l</w:t>
            </w:r>
            <w:r w:rsidRPr="007819DF">
              <w:rPr>
                <w:rFonts w:ascii="Arial" w:eastAsia="Times New Roman" w:hAnsi="Arial" w:cs="Arial"/>
                <w:spacing w:val="1"/>
                <w:lang w:val="en-ZA" w:eastAsia="en-ZA"/>
              </w:rPr>
              <w:t xml:space="preserve"> </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f:</w:t>
            </w:r>
          </w:p>
          <w:p w:rsidR="007819DF" w:rsidRPr="007819DF" w:rsidRDefault="007819DF" w:rsidP="007819DF">
            <w:pPr>
              <w:widowControl w:val="0"/>
              <w:numPr>
                <w:ilvl w:val="1"/>
                <w:numId w:val="7"/>
              </w:numPr>
              <w:tabs>
                <w:tab w:val="left" w:pos="743"/>
              </w:tabs>
              <w:kinsoku w:val="0"/>
              <w:overflowPunct w:val="0"/>
              <w:autoSpaceDE w:val="0"/>
              <w:autoSpaceDN w:val="0"/>
              <w:adjustRightInd w:val="0"/>
              <w:spacing w:before="37" w:after="0" w:line="240" w:lineRule="auto"/>
              <w:ind w:left="743"/>
              <w:jc w:val="both"/>
              <w:rPr>
                <w:rFonts w:ascii="Arial" w:eastAsia="Times New Roman" w:hAnsi="Arial" w:cs="Arial"/>
                <w:lang w:val="en-ZA" w:eastAsia="en-ZA"/>
              </w:rPr>
            </w:pPr>
            <w:r w:rsidRPr="007819DF">
              <w:rPr>
                <w:rFonts w:ascii="Arial" w:eastAsia="Times New Roman" w:hAnsi="Arial" w:cs="Arial"/>
                <w:lang w:val="en-ZA" w:eastAsia="en-ZA"/>
              </w:rPr>
              <w:t>Pro</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ra</w:t>
            </w:r>
            <w:r w:rsidRPr="007819DF">
              <w:rPr>
                <w:rFonts w:ascii="Arial" w:eastAsia="Times New Roman" w:hAnsi="Arial" w:cs="Arial"/>
                <w:spacing w:val="-2"/>
                <w:lang w:val="en-ZA" w:eastAsia="en-ZA"/>
              </w:rPr>
              <w:t>m</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 conte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1</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in</w:t>
            </w:r>
            <w:r w:rsidRPr="007819DF">
              <w:rPr>
                <w:rFonts w:ascii="Arial" w:eastAsia="Times New Roman" w:hAnsi="Arial" w:cs="Arial"/>
                <w:spacing w:val="-3"/>
                <w:lang w:val="en-ZA" w:eastAsia="en-ZA"/>
              </w:rPr>
              <w:t xml:space="preserve"> </w:t>
            </w:r>
            <w:r w:rsidRPr="007819DF">
              <w:rPr>
                <w:rFonts w:ascii="Arial" w:eastAsia="Times New Roman" w:hAnsi="Arial" w:cs="Arial"/>
                <w:spacing w:val="2"/>
                <w:lang w:val="en-ZA" w:eastAsia="en-ZA"/>
              </w:rPr>
              <w:t>E</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w:t>
            </w:r>
            <w:r w:rsidRPr="007819DF">
              <w:rPr>
                <w:rFonts w:ascii="Arial" w:eastAsia="Times New Roman" w:hAnsi="Arial" w:cs="Arial"/>
                <w:spacing w:val="2"/>
                <w:lang w:val="en-ZA" w:eastAsia="en-ZA"/>
              </w:rPr>
              <w:t>4</w:t>
            </w:r>
            <w:r w:rsidRPr="007819DF">
              <w:rPr>
                <w:rFonts w:ascii="Arial" w:eastAsia="Times New Roman" w:hAnsi="Arial" w:cs="Arial"/>
                <w:spacing w:val="-4"/>
                <w:lang w:val="en-ZA" w:eastAsia="en-ZA"/>
              </w:rPr>
              <w:t>-</w:t>
            </w:r>
            <w:r w:rsidRPr="007819DF">
              <w:rPr>
                <w:rFonts w:ascii="Arial" w:eastAsia="Times New Roman" w:hAnsi="Arial" w:cs="Arial"/>
                <w:spacing w:val="-1"/>
                <w:lang w:val="en-ZA" w:eastAsia="en-ZA"/>
              </w:rPr>
              <w:t>P</w:t>
            </w:r>
            <w:r w:rsidRPr="007819DF">
              <w:rPr>
                <w:rFonts w:ascii="Arial" w:eastAsia="Times New Roman" w:hAnsi="Arial" w:cs="Arial"/>
                <w:lang w:val="en-ZA" w:eastAsia="en-ZA"/>
              </w:rPr>
              <w:t>)</w:t>
            </w:r>
          </w:p>
          <w:p w:rsidR="007819DF" w:rsidRPr="007819DF" w:rsidRDefault="007819DF" w:rsidP="007819DF">
            <w:pPr>
              <w:widowControl w:val="0"/>
              <w:numPr>
                <w:ilvl w:val="1"/>
                <w:numId w:val="7"/>
              </w:numPr>
              <w:tabs>
                <w:tab w:val="left" w:pos="743"/>
              </w:tabs>
              <w:kinsoku w:val="0"/>
              <w:overflowPunct w:val="0"/>
              <w:autoSpaceDE w:val="0"/>
              <w:autoSpaceDN w:val="0"/>
              <w:adjustRightInd w:val="0"/>
              <w:spacing w:before="37" w:after="0" w:line="240" w:lineRule="auto"/>
              <w:ind w:left="743"/>
              <w:jc w:val="both"/>
              <w:rPr>
                <w:rFonts w:ascii="Arial" w:eastAsia="Times New Roman" w:hAnsi="Arial" w:cs="Arial"/>
                <w:lang w:val="en-ZA" w:eastAsia="en-ZA"/>
              </w:rPr>
            </w:pPr>
            <w:r w:rsidRPr="007819DF">
              <w:rPr>
                <w:rFonts w:ascii="Arial" w:eastAsia="Times New Roman" w:hAnsi="Arial" w:cs="Arial"/>
                <w:spacing w:val="-2"/>
                <w:lang w:val="en-ZA" w:eastAsia="en-ZA"/>
              </w:rPr>
              <w:t>A</w:t>
            </w:r>
            <w:r w:rsidRPr="007819DF">
              <w:rPr>
                <w:rFonts w:ascii="Arial" w:eastAsia="Times New Roman" w:hAnsi="Arial" w:cs="Arial"/>
                <w:lang w:val="en-ZA" w:eastAsia="en-ZA"/>
              </w:rPr>
              <w:t>ssess</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ent</w:t>
            </w:r>
            <w:r w:rsidRPr="007819DF">
              <w:rPr>
                <w:rFonts w:ascii="Arial" w:eastAsia="Times New Roman" w:hAnsi="Arial" w:cs="Arial"/>
                <w:spacing w:val="1"/>
                <w:lang w:val="en-ZA" w:eastAsia="en-ZA"/>
              </w:rPr>
              <w:t xml:space="preserve"> </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f o</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tco</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 xml:space="preserve">es </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2</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 xml:space="preserve">in </w:t>
            </w:r>
            <w:r w:rsidRPr="007819DF">
              <w:rPr>
                <w:rFonts w:ascii="Arial" w:eastAsia="Times New Roman" w:hAnsi="Arial" w:cs="Arial"/>
                <w:spacing w:val="-1"/>
                <w:lang w:val="en-ZA" w:eastAsia="en-ZA"/>
              </w:rPr>
              <w:t>E</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w:t>
            </w:r>
            <w:r w:rsidRPr="007819DF">
              <w:rPr>
                <w:rFonts w:ascii="Arial" w:eastAsia="Times New Roman" w:hAnsi="Arial" w:cs="Arial"/>
                <w:spacing w:val="2"/>
                <w:lang w:val="en-ZA" w:eastAsia="en-ZA"/>
              </w:rPr>
              <w:t>4</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P),</w:t>
            </w:r>
          </w:p>
          <w:p w:rsidR="007819DF" w:rsidRPr="007819DF" w:rsidRDefault="007819DF" w:rsidP="007819DF">
            <w:pPr>
              <w:widowControl w:val="0"/>
              <w:numPr>
                <w:ilvl w:val="1"/>
                <w:numId w:val="7"/>
              </w:numPr>
              <w:tabs>
                <w:tab w:val="left" w:pos="743"/>
              </w:tabs>
              <w:kinsoku w:val="0"/>
              <w:overflowPunct w:val="0"/>
              <w:autoSpaceDE w:val="0"/>
              <w:autoSpaceDN w:val="0"/>
              <w:adjustRightInd w:val="0"/>
              <w:spacing w:before="37" w:after="0" w:line="240" w:lineRule="auto"/>
              <w:ind w:left="743"/>
              <w:jc w:val="both"/>
              <w:rPr>
                <w:rFonts w:ascii="Arial" w:eastAsia="Times New Roman" w:hAnsi="Arial" w:cs="Arial"/>
                <w:lang w:val="en-ZA" w:eastAsia="en-ZA"/>
              </w:rPr>
            </w:pPr>
            <w:r w:rsidRPr="007819DF">
              <w:rPr>
                <w:rFonts w:ascii="Arial" w:eastAsia="Times New Roman" w:hAnsi="Arial" w:cs="Arial"/>
                <w:lang w:val="en-ZA" w:eastAsia="en-ZA"/>
              </w:rPr>
              <w:t>Pro</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ra</w:t>
            </w:r>
            <w:r w:rsidRPr="007819DF">
              <w:rPr>
                <w:rFonts w:ascii="Arial" w:eastAsia="Times New Roman" w:hAnsi="Arial" w:cs="Arial"/>
                <w:spacing w:val="-2"/>
                <w:lang w:val="en-ZA" w:eastAsia="en-ZA"/>
              </w:rPr>
              <w:t>m</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 xml:space="preserve">e </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eac</w:t>
            </w:r>
            <w:r w:rsidRPr="007819DF">
              <w:rPr>
                <w:rFonts w:ascii="Arial" w:eastAsia="Times New Roman" w:hAnsi="Arial" w:cs="Arial"/>
                <w:spacing w:val="-2"/>
                <w:lang w:val="en-ZA" w:eastAsia="en-ZA"/>
              </w:rPr>
              <w:t>h</w:t>
            </w:r>
            <w:r w:rsidRPr="007819DF">
              <w:rPr>
                <w:rFonts w:ascii="Arial" w:eastAsia="Times New Roman" w:hAnsi="Arial" w:cs="Arial"/>
                <w:lang w:val="en-ZA" w:eastAsia="en-ZA"/>
              </w:rPr>
              <w:t>ing</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 xml:space="preserve">and </w:t>
            </w:r>
            <w:r w:rsidRPr="007819DF">
              <w:rPr>
                <w:rFonts w:ascii="Arial" w:eastAsia="Times New Roman" w:hAnsi="Arial" w:cs="Arial"/>
                <w:spacing w:val="1"/>
                <w:lang w:val="en-ZA" w:eastAsia="en-ZA"/>
              </w:rPr>
              <w:t>l</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n</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ng</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f</w:t>
            </w:r>
            <w:r w:rsidRPr="007819DF">
              <w:rPr>
                <w:rFonts w:ascii="Arial" w:eastAsia="Times New Roman" w:hAnsi="Arial" w:cs="Arial"/>
                <w:lang w:val="en-ZA" w:eastAsia="en-ZA"/>
              </w:rPr>
              <w:t>f</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c</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eness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3</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in</w:t>
            </w:r>
            <w:r w:rsidRPr="007819DF">
              <w:rPr>
                <w:rFonts w:ascii="Arial" w:eastAsia="Times New Roman" w:hAnsi="Arial" w:cs="Arial"/>
                <w:spacing w:val="-3"/>
                <w:lang w:val="en-ZA" w:eastAsia="en-ZA"/>
              </w:rPr>
              <w:t xml:space="preserve"> </w:t>
            </w:r>
            <w:r w:rsidRPr="007819DF">
              <w:rPr>
                <w:rFonts w:ascii="Arial" w:eastAsia="Times New Roman" w:hAnsi="Arial" w:cs="Arial"/>
                <w:spacing w:val="2"/>
                <w:lang w:val="en-ZA" w:eastAsia="en-ZA"/>
              </w:rPr>
              <w:t>E</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w:t>
            </w:r>
            <w:r w:rsidRPr="007819DF">
              <w:rPr>
                <w:rFonts w:ascii="Arial" w:eastAsia="Times New Roman" w:hAnsi="Arial" w:cs="Arial"/>
                <w:spacing w:val="2"/>
                <w:lang w:val="en-ZA" w:eastAsia="en-ZA"/>
              </w:rPr>
              <w:t>4</w:t>
            </w:r>
            <w:r w:rsidRPr="007819DF">
              <w:rPr>
                <w:rFonts w:ascii="Arial" w:eastAsia="Times New Roman" w:hAnsi="Arial" w:cs="Arial"/>
                <w:spacing w:val="-4"/>
                <w:lang w:val="en-ZA" w:eastAsia="en-ZA"/>
              </w:rPr>
              <w:t>-</w:t>
            </w:r>
            <w:r w:rsidRPr="007819DF">
              <w:rPr>
                <w:rFonts w:ascii="Arial" w:eastAsia="Times New Roman" w:hAnsi="Arial" w:cs="Arial"/>
                <w:spacing w:val="-1"/>
                <w:lang w:val="en-ZA" w:eastAsia="en-ZA"/>
              </w:rPr>
              <w:t>P</w:t>
            </w:r>
            <w:r w:rsidRPr="007819DF">
              <w:rPr>
                <w:rFonts w:ascii="Arial" w:eastAsia="Times New Roman" w:hAnsi="Arial" w:cs="Arial"/>
                <w:lang w:val="en-ZA" w:eastAsia="en-ZA"/>
              </w:rPr>
              <w:t>)</w:t>
            </w:r>
          </w:p>
          <w:p w:rsidR="007819DF" w:rsidRPr="007819DF" w:rsidRDefault="007819DF" w:rsidP="007819DF">
            <w:pPr>
              <w:widowControl w:val="0"/>
              <w:numPr>
                <w:ilvl w:val="1"/>
                <w:numId w:val="7"/>
              </w:numPr>
              <w:tabs>
                <w:tab w:val="left" w:pos="743"/>
              </w:tabs>
              <w:kinsoku w:val="0"/>
              <w:overflowPunct w:val="0"/>
              <w:autoSpaceDE w:val="0"/>
              <w:autoSpaceDN w:val="0"/>
              <w:adjustRightInd w:val="0"/>
              <w:spacing w:before="37" w:after="0" w:line="240" w:lineRule="auto"/>
              <w:ind w:left="743"/>
              <w:jc w:val="both"/>
              <w:rPr>
                <w:rFonts w:ascii="Arial" w:eastAsia="Times New Roman" w:hAnsi="Arial" w:cs="Arial"/>
                <w:lang w:val="en-ZA" w:eastAsia="en-ZA"/>
              </w:rPr>
            </w:pPr>
            <w:r w:rsidRPr="007819DF">
              <w:rPr>
                <w:rFonts w:ascii="Arial" w:eastAsia="Times New Roman" w:hAnsi="Arial" w:cs="Arial"/>
                <w:lang w:val="en-ZA" w:eastAsia="en-ZA"/>
              </w:rPr>
              <w:t>Sust</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in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b</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l</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3"/>
                <w:lang w:val="en-ZA" w:eastAsia="en-ZA"/>
              </w:rPr>
              <w:t>y</w:t>
            </w:r>
            <w:r w:rsidRPr="007819DF">
              <w:rPr>
                <w:rFonts w:ascii="Arial" w:eastAsia="Times New Roman" w:hAnsi="Arial" w:cs="Arial"/>
                <w:lang w:val="en-ZA" w:eastAsia="en-ZA"/>
              </w:rPr>
              <w:t>/cap</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c</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ty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for</w:t>
            </w:r>
            <w:r w:rsidRPr="007819DF">
              <w:rPr>
                <w:rFonts w:ascii="Arial" w:eastAsia="Times New Roman" w:hAnsi="Arial" w:cs="Arial"/>
                <w:spacing w:val="-2"/>
                <w:lang w:val="en-ZA" w:eastAsia="en-ZA"/>
              </w:rPr>
              <w:t xml:space="preserve"> i</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pro</w:t>
            </w:r>
            <w:r w:rsidRPr="007819DF">
              <w:rPr>
                <w:rFonts w:ascii="Arial" w:eastAsia="Times New Roman" w:hAnsi="Arial" w:cs="Arial"/>
                <w:spacing w:val="-3"/>
                <w:lang w:val="en-ZA" w:eastAsia="en-ZA"/>
              </w:rPr>
              <w:t>v</w:t>
            </w:r>
            <w:r w:rsidRPr="007819DF">
              <w:rPr>
                <w:rFonts w:ascii="Arial" w:eastAsia="Times New Roman" w:hAnsi="Arial" w:cs="Arial"/>
                <w:spacing w:val="2"/>
                <w:lang w:val="en-ZA" w:eastAsia="en-ZA"/>
              </w:rPr>
              <w:t>e</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4</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 xml:space="preserve">in </w:t>
            </w:r>
            <w:r w:rsidRPr="007819DF">
              <w:rPr>
                <w:rFonts w:ascii="Arial" w:eastAsia="Times New Roman" w:hAnsi="Arial" w:cs="Arial"/>
                <w:spacing w:val="-1"/>
                <w:lang w:val="en-ZA" w:eastAsia="en-ZA"/>
              </w:rPr>
              <w:t>E</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w:t>
            </w:r>
            <w:r w:rsidRPr="007819DF">
              <w:rPr>
                <w:rFonts w:ascii="Arial" w:eastAsia="Times New Roman" w:hAnsi="Arial" w:cs="Arial"/>
                <w:spacing w:val="2"/>
                <w:lang w:val="en-ZA" w:eastAsia="en-ZA"/>
              </w:rPr>
              <w:t>4</w:t>
            </w:r>
            <w:r w:rsidRPr="007819DF">
              <w:rPr>
                <w:rFonts w:ascii="Arial" w:eastAsia="Times New Roman" w:hAnsi="Arial" w:cs="Arial"/>
                <w:spacing w:val="-4"/>
                <w:lang w:val="en-ZA" w:eastAsia="en-ZA"/>
              </w:rPr>
              <w:t>-</w:t>
            </w:r>
            <w:r w:rsidRPr="007819DF">
              <w:rPr>
                <w:rFonts w:ascii="Arial" w:eastAsia="Times New Roman" w:hAnsi="Arial" w:cs="Arial"/>
                <w:spacing w:val="2"/>
                <w:lang w:val="en-ZA" w:eastAsia="en-ZA"/>
              </w:rPr>
              <w:t>P</w:t>
            </w:r>
            <w:r w:rsidRPr="007819DF">
              <w:rPr>
                <w:rFonts w:ascii="Arial" w:eastAsia="Times New Roman" w:hAnsi="Arial" w:cs="Arial"/>
                <w:lang w:val="en-ZA" w:eastAsia="en-ZA"/>
              </w:rPr>
              <w:t>)</w:t>
            </w:r>
          </w:p>
          <w:p w:rsidR="007819DF" w:rsidRPr="007819DF" w:rsidRDefault="007819DF" w:rsidP="007819DF">
            <w:pPr>
              <w:widowControl w:val="0"/>
              <w:numPr>
                <w:ilvl w:val="1"/>
                <w:numId w:val="7"/>
              </w:numPr>
              <w:tabs>
                <w:tab w:val="left" w:pos="743"/>
              </w:tabs>
              <w:kinsoku w:val="0"/>
              <w:overflowPunct w:val="0"/>
              <w:autoSpaceDE w:val="0"/>
              <w:autoSpaceDN w:val="0"/>
              <w:adjustRightInd w:val="0"/>
              <w:spacing w:before="35" w:after="0" w:line="240" w:lineRule="auto"/>
              <w:ind w:left="743"/>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 xml:space="preserve">e </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eco</w:t>
            </w:r>
            <w:r w:rsidRPr="007819DF">
              <w:rPr>
                <w:rFonts w:ascii="Arial" w:eastAsia="Times New Roman" w:hAnsi="Arial" w:cs="Arial"/>
                <w:spacing w:val="-4"/>
                <w:lang w:val="en-ZA" w:eastAsia="en-ZA"/>
              </w:rPr>
              <w:t>mm</w:t>
            </w:r>
            <w:r w:rsidRPr="007819DF">
              <w:rPr>
                <w:rFonts w:ascii="Arial" w:eastAsia="Times New Roman" w:hAnsi="Arial" w:cs="Arial"/>
                <w:lang w:val="en-ZA" w:eastAsia="en-ZA"/>
              </w:rPr>
              <w:t>endation</w:t>
            </w:r>
          </w:p>
          <w:p w:rsidR="007819DF" w:rsidRPr="007819DF" w:rsidRDefault="007819DF" w:rsidP="007819DF">
            <w:pPr>
              <w:widowControl w:val="0"/>
              <w:numPr>
                <w:ilvl w:val="0"/>
                <w:numId w:val="7"/>
              </w:numPr>
              <w:tabs>
                <w:tab w:val="left" w:pos="342"/>
              </w:tabs>
              <w:kinsoku w:val="0"/>
              <w:overflowPunct w:val="0"/>
              <w:autoSpaceDE w:val="0"/>
              <w:autoSpaceDN w:val="0"/>
              <w:adjustRightInd w:val="0"/>
              <w:spacing w:before="37" w:after="0" w:line="240" w:lineRule="auto"/>
              <w:ind w:left="342" w:right="105"/>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27"/>
                <w:lang w:val="en-ZA" w:eastAsia="en-ZA"/>
              </w:rPr>
              <w:t xml:space="preserve"> </w:t>
            </w:r>
            <w:r w:rsidRPr="007819DF">
              <w:rPr>
                <w:rFonts w:ascii="Arial" w:eastAsia="Times New Roman" w:hAnsi="Arial" w:cs="Arial"/>
                <w:lang w:val="en-ZA" w:eastAsia="en-ZA"/>
              </w:rPr>
              <w:t>Leade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w:t>
            </w:r>
            <w:r w:rsidRPr="007819DF">
              <w:rPr>
                <w:rFonts w:ascii="Arial" w:eastAsia="Times New Roman" w:hAnsi="Arial" w:cs="Arial"/>
                <w:spacing w:val="31"/>
                <w:lang w:val="en-ZA" w:eastAsia="en-ZA"/>
              </w:rPr>
              <w:t xml:space="preserve"> </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d</w:t>
            </w:r>
            <w:r w:rsidRPr="007819DF">
              <w:rPr>
                <w:rFonts w:ascii="Arial" w:eastAsia="Times New Roman" w:hAnsi="Arial" w:cs="Arial"/>
                <w:lang w:val="en-ZA" w:eastAsia="en-ZA"/>
              </w:rPr>
              <w:t>en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ify</w:t>
            </w:r>
            <w:r w:rsidRPr="007819DF">
              <w:rPr>
                <w:rFonts w:ascii="Arial" w:eastAsia="Times New Roman" w:hAnsi="Arial" w:cs="Arial"/>
                <w:spacing w:val="28"/>
                <w:lang w:val="en-ZA" w:eastAsia="en-ZA"/>
              </w:rPr>
              <w:t xml:space="preserve"> </w:t>
            </w:r>
            <w:r w:rsidRPr="007819DF">
              <w:rPr>
                <w:rFonts w:ascii="Arial" w:eastAsia="Times New Roman" w:hAnsi="Arial" w:cs="Arial"/>
                <w:lang w:val="en-ZA" w:eastAsia="en-ZA"/>
              </w:rPr>
              <w:t>ou</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an</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ing</w:t>
            </w:r>
            <w:r w:rsidRPr="007819DF">
              <w:rPr>
                <w:rFonts w:ascii="Arial" w:eastAsia="Times New Roman" w:hAnsi="Arial" w:cs="Arial"/>
                <w:spacing w:val="28"/>
                <w:lang w:val="en-ZA" w:eastAsia="en-ZA"/>
              </w:rPr>
              <w:t xml:space="preserve"> </w:t>
            </w:r>
            <w:r w:rsidRPr="007819DF">
              <w:rPr>
                <w:rFonts w:ascii="Arial" w:eastAsia="Times New Roman" w:hAnsi="Arial" w:cs="Arial"/>
                <w:lang w:val="en-ZA" w:eastAsia="en-ZA"/>
              </w:rPr>
              <w:t>iss</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es</w:t>
            </w:r>
            <w:r w:rsidRPr="007819DF">
              <w:rPr>
                <w:rFonts w:ascii="Arial" w:eastAsia="Times New Roman" w:hAnsi="Arial" w:cs="Arial"/>
                <w:spacing w:val="31"/>
                <w:lang w:val="en-ZA" w:eastAsia="en-ZA"/>
              </w:rPr>
              <w:t xml:space="preserve"> </w:t>
            </w:r>
            <w:r w:rsidRPr="007819DF">
              <w:rPr>
                <w:rFonts w:ascii="Arial" w:eastAsia="Times New Roman" w:hAnsi="Arial" w:cs="Arial"/>
                <w:lang w:val="en-ZA" w:eastAsia="en-ZA"/>
              </w:rPr>
              <w:t>&amp;</w:t>
            </w:r>
            <w:r w:rsidRPr="007819DF">
              <w:rPr>
                <w:rFonts w:ascii="Arial" w:eastAsia="Times New Roman" w:hAnsi="Arial" w:cs="Arial"/>
                <w:spacing w:val="29"/>
                <w:lang w:val="en-ZA" w:eastAsia="en-ZA"/>
              </w:rPr>
              <w:t xml:space="preserve"> </w:t>
            </w:r>
            <w:r w:rsidRPr="007819DF">
              <w:rPr>
                <w:rFonts w:ascii="Arial" w:eastAsia="Times New Roman" w:hAnsi="Arial" w:cs="Arial"/>
                <w:lang w:val="en-ZA" w:eastAsia="en-ZA"/>
              </w:rPr>
              <w:t>inf</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r</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ion</w:t>
            </w:r>
            <w:r w:rsidRPr="007819DF">
              <w:rPr>
                <w:rFonts w:ascii="Arial" w:eastAsia="Times New Roman" w:hAnsi="Arial" w:cs="Arial"/>
                <w:spacing w:val="31"/>
                <w:lang w:val="en-ZA" w:eastAsia="en-ZA"/>
              </w:rPr>
              <w:t xml:space="preserve"> </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eeds,</w:t>
            </w:r>
            <w:r w:rsidRPr="007819DF">
              <w:rPr>
                <w:rFonts w:ascii="Arial" w:eastAsia="Times New Roman" w:hAnsi="Arial" w:cs="Arial"/>
                <w:spacing w:val="31"/>
                <w:lang w:val="en-ZA" w:eastAsia="en-ZA"/>
              </w:rPr>
              <w:t xml:space="preserve">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ti</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ul</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rly</w:t>
            </w:r>
            <w:r w:rsidRPr="007819DF">
              <w:rPr>
                <w:rFonts w:ascii="Arial" w:eastAsia="Times New Roman" w:hAnsi="Arial" w:cs="Arial"/>
                <w:spacing w:val="28"/>
                <w:lang w:val="en-ZA" w:eastAsia="en-ZA"/>
              </w:rPr>
              <w:t xml:space="preserve"> </w:t>
            </w:r>
            <w:r w:rsidRPr="007819DF">
              <w:rPr>
                <w:rFonts w:ascii="Arial" w:eastAsia="Times New Roman" w:hAnsi="Arial" w:cs="Arial"/>
                <w:lang w:val="en-ZA" w:eastAsia="en-ZA"/>
              </w:rPr>
              <w:t>th</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se from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out</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ide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 xml:space="preserve">the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ep</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rt</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s</w:t>
            </w:r>
          </w:p>
          <w:p w:rsidR="007819DF" w:rsidRPr="007819DF" w:rsidRDefault="007819DF" w:rsidP="007819DF">
            <w:pPr>
              <w:widowControl w:val="0"/>
              <w:numPr>
                <w:ilvl w:val="0"/>
                <w:numId w:val="7"/>
              </w:numPr>
              <w:tabs>
                <w:tab w:val="left" w:pos="342"/>
              </w:tabs>
              <w:kinsoku w:val="0"/>
              <w:overflowPunct w:val="0"/>
              <w:autoSpaceDE w:val="0"/>
              <w:autoSpaceDN w:val="0"/>
              <w:adjustRightInd w:val="0"/>
              <w:spacing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C</w:t>
            </w:r>
            <w:r w:rsidRPr="007819DF">
              <w:rPr>
                <w:rFonts w:ascii="Arial" w:eastAsia="Times New Roman" w:hAnsi="Arial" w:cs="Arial"/>
                <w:lang w:val="en-ZA" w:eastAsia="en-ZA"/>
              </w:rPr>
              <w:t>ons</w:t>
            </w:r>
            <w:r w:rsidRPr="007819DF">
              <w:rPr>
                <w:rFonts w:ascii="Arial" w:eastAsia="Times New Roman" w:hAnsi="Arial" w:cs="Arial"/>
                <w:spacing w:val="1"/>
                <w:lang w:val="en-ZA" w:eastAsia="en-ZA"/>
              </w:rPr>
              <w:t>i</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cy</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check</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on ap</w:t>
            </w:r>
            <w:r w:rsidRPr="007819DF">
              <w:rPr>
                <w:rFonts w:ascii="Arial" w:eastAsia="Times New Roman" w:hAnsi="Arial" w:cs="Arial"/>
                <w:spacing w:val="-2"/>
                <w:lang w:val="en-ZA" w:eastAsia="en-ZA"/>
              </w:rPr>
              <w:t>pr</w:t>
            </w:r>
            <w:r w:rsidRPr="007819DF">
              <w:rPr>
                <w:rFonts w:ascii="Arial" w:eastAsia="Times New Roman" w:hAnsi="Arial" w:cs="Arial"/>
                <w:lang w:val="en-ZA" w:eastAsia="en-ZA"/>
              </w:rPr>
              <w:t xml:space="preserve">oach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c</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ss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tea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 xml:space="preserve">s, </w:t>
            </w: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ian</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u</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fi</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din</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s</w:t>
            </w:r>
          </w:p>
          <w:p w:rsidR="007819DF" w:rsidRPr="007819DF" w:rsidRDefault="007819DF" w:rsidP="007819DF">
            <w:pPr>
              <w:widowControl w:val="0"/>
              <w:numPr>
                <w:ilvl w:val="0"/>
                <w:numId w:val="7"/>
              </w:numPr>
              <w:tabs>
                <w:tab w:val="left" w:pos="342"/>
              </w:tabs>
              <w:kinsoku w:val="0"/>
              <w:overflowPunct w:val="0"/>
              <w:autoSpaceDE w:val="0"/>
              <w:autoSpaceDN w:val="0"/>
              <w:adjustRightInd w:val="0"/>
              <w:spacing w:before="37" w:after="0" w:line="240" w:lineRule="auto"/>
              <w:ind w:left="342" w:right="102"/>
              <w:jc w:val="both"/>
              <w:rPr>
                <w:rFonts w:ascii="Arial" w:eastAsia="Times New Roman" w:hAnsi="Arial" w:cs="Arial"/>
                <w:lang w:val="en-ZA" w:eastAsia="en-ZA"/>
              </w:rPr>
            </w:pPr>
            <w:r w:rsidRPr="007819DF">
              <w:rPr>
                <w:rFonts w:ascii="Arial" w:eastAsia="Times New Roman" w:hAnsi="Arial" w:cs="Arial"/>
                <w:spacing w:val="1"/>
                <w:lang w:val="en-ZA" w:eastAsia="en-ZA"/>
              </w:rPr>
              <w:t>V</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34"/>
                <w:lang w:val="en-ZA" w:eastAsia="en-ZA"/>
              </w:rPr>
              <w:t xml:space="preserve"> </w:t>
            </w:r>
            <w:r w:rsidRPr="007819DF">
              <w:rPr>
                <w:rFonts w:ascii="Arial" w:eastAsia="Times New Roman" w:hAnsi="Arial" w:cs="Arial"/>
                <w:lang w:val="en-ZA" w:eastAsia="en-ZA"/>
              </w:rPr>
              <w:t>Le</w:t>
            </w:r>
            <w:r w:rsidRPr="007819DF">
              <w:rPr>
                <w:rFonts w:ascii="Arial" w:eastAsia="Times New Roman" w:hAnsi="Arial" w:cs="Arial"/>
                <w:spacing w:val="-3"/>
                <w:lang w:val="en-ZA" w:eastAsia="en-ZA"/>
              </w:rPr>
              <w:t>a</w:t>
            </w:r>
            <w:r w:rsidRPr="007819DF">
              <w:rPr>
                <w:rFonts w:ascii="Arial" w:eastAsia="Times New Roman" w:hAnsi="Arial" w:cs="Arial"/>
                <w:lang w:val="en-ZA" w:eastAsia="en-ZA"/>
              </w:rPr>
              <w:t>der</w:t>
            </w:r>
            <w:r w:rsidRPr="007819DF">
              <w:rPr>
                <w:rFonts w:ascii="Arial" w:eastAsia="Times New Roman" w:hAnsi="Arial" w:cs="Arial"/>
                <w:spacing w:val="32"/>
                <w:lang w:val="en-ZA" w:eastAsia="en-ZA"/>
              </w:rPr>
              <w:t xml:space="preserve"> </w:t>
            </w:r>
            <w:r w:rsidRPr="007819DF">
              <w:rPr>
                <w:rFonts w:ascii="Arial" w:eastAsia="Times New Roman" w:hAnsi="Arial" w:cs="Arial"/>
                <w:lang w:val="en-ZA" w:eastAsia="en-ZA"/>
              </w:rPr>
              <w:t>c</w:t>
            </w:r>
            <w:r w:rsidRPr="007819DF">
              <w:rPr>
                <w:rFonts w:ascii="Arial" w:eastAsia="Times New Roman" w:hAnsi="Arial" w:cs="Arial"/>
                <w:spacing w:val="2"/>
                <w:lang w:val="en-ZA" w:eastAsia="en-ZA"/>
              </w:rPr>
              <w:t>o</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ordin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tes</w:t>
            </w:r>
            <w:r w:rsidRPr="007819DF">
              <w:rPr>
                <w:rFonts w:ascii="Arial" w:eastAsia="Times New Roman" w:hAnsi="Arial" w:cs="Arial"/>
                <w:spacing w:val="29"/>
                <w:lang w:val="en-ZA" w:eastAsia="en-ZA"/>
              </w:rPr>
              <w:t xml:space="preserve"> </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nt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ie</w:t>
            </w:r>
            <w:r w:rsidRPr="007819DF">
              <w:rPr>
                <w:rFonts w:ascii="Arial" w:eastAsia="Times New Roman" w:hAnsi="Arial" w:cs="Arial"/>
                <w:spacing w:val="1"/>
                <w:lang w:val="en-ZA" w:eastAsia="en-ZA"/>
              </w:rPr>
              <w:t>w</w:t>
            </w:r>
            <w:r w:rsidRPr="007819DF">
              <w:rPr>
                <w:rFonts w:ascii="Arial" w:eastAsia="Times New Roman" w:hAnsi="Arial" w:cs="Arial"/>
                <w:lang w:val="en-ZA" w:eastAsia="en-ZA"/>
              </w:rPr>
              <w:t>s</w:t>
            </w:r>
            <w:r w:rsidRPr="007819DF">
              <w:rPr>
                <w:rFonts w:ascii="Arial" w:eastAsia="Times New Roman" w:hAnsi="Arial" w:cs="Arial"/>
                <w:spacing w:val="31"/>
                <w:lang w:val="en-ZA" w:eastAsia="en-ZA"/>
              </w:rPr>
              <w:t xml:space="preserve"> </w:t>
            </w:r>
            <w:r w:rsidRPr="007819DF">
              <w:rPr>
                <w:rFonts w:ascii="Arial" w:eastAsia="Times New Roman" w:hAnsi="Arial" w:cs="Arial"/>
                <w:lang w:val="en-ZA" w:eastAsia="en-ZA"/>
              </w:rPr>
              <w:t>to</w:t>
            </w:r>
            <w:r w:rsidRPr="007819DF">
              <w:rPr>
                <w:rFonts w:ascii="Arial" w:eastAsia="Times New Roman" w:hAnsi="Arial" w:cs="Arial"/>
                <w:spacing w:val="33"/>
                <w:lang w:val="en-ZA" w:eastAsia="en-ZA"/>
              </w:rPr>
              <w:t xml:space="preserve"> </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ice</w:t>
            </w:r>
            <w:r w:rsidRPr="007819DF">
              <w:rPr>
                <w:rFonts w:ascii="Arial" w:eastAsia="Times New Roman" w:hAnsi="Arial" w:cs="Arial"/>
                <w:spacing w:val="31"/>
                <w:lang w:val="en-ZA" w:eastAsia="en-ZA"/>
              </w:rPr>
              <w:t xml:space="preserve"> </w:t>
            </w:r>
            <w:proofErr w:type="spellStart"/>
            <w:r w:rsidRPr="007819DF">
              <w:rPr>
                <w:rFonts w:ascii="Arial" w:eastAsia="Times New Roman" w:hAnsi="Arial" w:cs="Arial"/>
                <w:lang w:val="en-ZA" w:eastAsia="en-ZA"/>
              </w:rPr>
              <w:t>dep</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s</w:t>
            </w:r>
            <w:proofErr w:type="spellEnd"/>
            <w:r w:rsidRPr="007819DF">
              <w:rPr>
                <w:rFonts w:ascii="Arial" w:eastAsia="Times New Roman" w:hAnsi="Arial" w:cs="Arial"/>
                <w:lang w:val="en-ZA" w:eastAsia="en-ZA"/>
              </w:rPr>
              <w:t>,</w:t>
            </w:r>
            <w:r w:rsidRPr="007819DF">
              <w:rPr>
                <w:rFonts w:ascii="Arial" w:eastAsia="Times New Roman" w:hAnsi="Arial" w:cs="Arial"/>
                <w:spacing w:val="34"/>
                <w:lang w:val="en-ZA" w:eastAsia="en-ZA"/>
              </w:rPr>
              <w:t xml:space="preserve"> </w:t>
            </w:r>
            <w:r w:rsidRPr="007819DF">
              <w:rPr>
                <w:rFonts w:ascii="Arial" w:eastAsia="Times New Roman" w:hAnsi="Arial" w:cs="Arial"/>
                <w:lang w:val="en-ZA" w:eastAsia="en-ZA"/>
              </w:rPr>
              <w:t>co</w:t>
            </w:r>
            <w:r w:rsidRPr="007819DF">
              <w:rPr>
                <w:rFonts w:ascii="Arial" w:eastAsia="Times New Roman" w:hAnsi="Arial" w:cs="Arial"/>
                <w:spacing w:val="-4"/>
                <w:lang w:val="en-ZA" w:eastAsia="en-ZA"/>
              </w:rPr>
              <w:t>mm</w:t>
            </w:r>
            <w:r w:rsidRPr="007819DF">
              <w:rPr>
                <w:rFonts w:ascii="Arial" w:eastAsia="Times New Roman" w:hAnsi="Arial" w:cs="Arial"/>
                <w:lang w:val="en-ZA" w:eastAsia="en-ZA"/>
              </w:rPr>
              <w:t>on</w:t>
            </w:r>
            <w:r w:rsidRPr="007819DF">
              <w:rPr>
                <w:rFonts w:ascii="Arial" w:eastAsia="Times New Roman" w:hAnsi="Arial" w:cs="Arial"/>
                <w:spacing w:val="33"/>
                <w:lang w:val="en-ZA" w:eastAsia="en-ZA"/>
              </w:rPr>
              <w:t xml:space="preserve"> </w:t>
            </w:r>
            <w:r w:rsidRPr="007819DF">
              <w:rPr>
                <w:rFonts w:ascii="Arial" w:eastAsia="Times New Roman" w:hAnsi="Arial" w:cs="Arial"/>
                <w:lang w:val="en-ZA" w:eastAsia="en-ZA"/>
              </w:rPr>
              <w:t>faci</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ies</w:t>
            </w:r>
            <w:r w:rsidRPr="007819DF">
              <w:rPr>
                <w:rFonts w:ascii="Arial" w:eastAsia="Times New Roman" w:hAnsi="Arial" w:cs="Arial"/>
                <w:spacing w:val="29"/>
                <w:lang w:val="en-ZA" w:eastAsia="en-ZA"/>
              </w:rPr>
              <w:t xml:space="preserve"> </w:t>
            </w:r>
            <w:r w:rsidRPr="007819DF">
              <w:rPr>
                <w:rFonts w:ascii="Arial" w:eastAsia="Times New Roman" w:hAnsi="Arial" w:cs="Arial"/>
                <w:lang w:val="en-ZA" w:eastAsia="en-ZA"/>
              </w:rPr>
              <w:t>for 10:30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12:30</w:t>
            </w:r>
            <w:r w:rsidRPr="007819DF">
              <w:rPr>
                <w:rFonts w:ascii="Arial" w:eastAsia="Times New Roman" w:hAnsi="Arial" w:cs="Arial"/>
                <w:spacing w:val="21"/>
                <w:lang w:val="en-ZA" w:eastAsia="en-ZA"/>
              </w:rPr>
              <w:t xml:space="preserve"> </w:t>
            </w:r>
            <w:r w:rsidRPr="007819DF">
              <w:rPr>
                <w:rFonts w:ascii="Arial" w:eastAsia="Times New Roman" w:hAnsi="Arial" w:cs="Arial"/>
                <w:lang w:val="en-ZA" w:eastAsia="en-ZA"/>
              </w:rPr>
              <w:t>on</w:t>
            </w:r>
            <w:r w:rsidRPr="007819DF">
              <w:rPr>
                <w:rFonts w:ascii="Arial" w:eastAsia="Times New Roman" w:hAnsi="Arial" w:cs="Arial"/>
                <w:spacing w:val="21"/>
                <w:lang w:val="en-ZA" w:eastAsia="en-ZA"/>
              </w:rPr>
              <w:t xml:space="preserve">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ay</w:t>
            </w:r>
            <w:r w:rsidRPr="007819DF">
              <w:rPr>
                <w:rFonts w:ascii="Arial" w:eastAsia="Times New Roman" w:hAnsi="Arial" w:cs="Arial"/>
                <w:spacing w:val="19"/>
                <w:lang w:val="en-ZA" w:eastAsia="en-ZA"/>
              </w:rPr>
              <w:t xml:space="preserve"> </w:t>
            </w:r>
            <w:r w:rsidRPr="007819DF">
              <w:rPr>
                <w:rFonts w:ascii="Arial" w:eastAsia="Times New Roman" w:hAnsi="Arial" w:cs="Arial"/>
                <w:lang w:val="en-ZA" w:eastAsia="en-ZA"/>
              </w:rPr>
              <w:t>2.</w:t>
            </w:r>
            <w:r w:rsidRPr="007819DF">
              <w:rPr>
                <w:rFonts w:ascii="Arial" w:eastAsia="Times New Roman" w:hAnsi="Arial" w:cs="Arial"/>
                <w:spacing w:val="21"/>
                <w:lang w:val="en-ZA" w:eastAsia="en-ZA"/>
              </w:rPr>
              <w:t xml:space="preserve"> </w:t>
            </w:r>
            <w:r w:rsidRPr="007819DF">
              <w:rPr>
                <w:rFonts w:ascii="Arial" w:eastAsia="Times New Roman" w:hAnsi="Arial" w:cs="Arial"/>
                <w:lang w:val="en-ZA" w:eastAsia="en-ZA"/>
              </w:rPr>
              <w:t>Fo</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m</w:t>
            </w:r>
            <w:r w:rsidRPr="007819DF">
              <w:rPr>
                <w:rFonts w:ascii="Arial" w:eastAsia="Times New Roman" w:hAnsi="Arial" w:cs="Arial"/>
                <w:spacing w:val="20"/>
                <w:lang w:val="en-ZA" w:eastAsia="en-ZA"/>
              </w:rPr>
              <w:t xml:space="preserve"> </w:t>
            </w:r>
            <w:r w:rsidRPr="007819DF">
              <w:rPr>
                <w:rFonts w:ascii="Arial" w:eastAsia="Times New Roman" w:hAnsi="Arial" w:cs="Arial"/>
                <w:lang w:val="en-ZA" w:eastAsia="en-ZA"/>
              </w:rPr>
              <w:t>tea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s</w:t>
            </w:r>
            <w:r w:rsidRPr="007819DF">
              <w:rPr>
                <w:rFonts w:ascii="Arial" w:eastAsia="Times New Roman" w:hAnsi="Arial" w:cs="Arial"/>
                <w:spacing w:val="22"/>
                <w:lang w:val="en-ZA" w:eastAsia="en-ZA"/>
              </w:rPr>
              <w:t xml:space="preserve"> </w:t>
            </w:r>
            <w:r w:rsidRPr="007819DF">
              <w:rPr>
                <w:rFonts w:ascii="Arial" w:eastAsia="Times New Roman" w:hAnsi="Arial" w:cs="Arial"/>
                <w:lang w:val="en-ZA" w:eastAsia="en-ZA"/>
              </w:rPr>
              <w:t>to</w:t>
            </w:r>
            <w:r w:rsidRPr="007819DF">
              <w:rPr>
                <w:rFonts w:ascii="Arial" w:eastAsia="Times New Roman" w:hAnsi="Arial" w:cs="Arial"/>
                <w:spacing w:val="21"/>
                <w:lang w:val="en-ZA" w:eastAsia="en-ZA"/>
              </w:rPr>
              <w:t xml:space="preserve"> </w:t>
            </w:r>
            <w:r w:rsidRPr="007819DF">
              <w:rPr>
                <w:rFonts w:ascii="Arial" w:eastAsia="Times New Roman" w:hAnsi="Arial" w:cs="Arial"/>
                <w:lang w:val="en-ZA" w:eastAsia="en-ZA"/>
              </w:rPr>
              <w:t>pe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form</w:t>
            </w:r>
            <w:r w:rsidRPr="007819DF">
              <w:rPr>
                <w:rFonts w:ascii="Arial" w:eastAsia="Times New Roman" w:hAnsi="Arial" w:cs="Arial"/>
                <w:spacing w:val="17"/>
                <w:lang w:val="en-ZA" w:eastAsia="en-ZA"/>
              </w:rPr>
              <w:t xml:space="preserve"> </w:t>
            </w:r>
            <w:r w:rsidRPr="007819DF">
              <w:rPr>
                <w:rFonts w:ascii="Arial" w:eastAsia="Times New Roman" w:hAnsi="Arial" w:cs="Arial"/>
                <w:lang w:val="en-ZA" w:eastAsia="en-ZA"/>
              </w:rPr>
              <w:t>co</w:t>
            </w:r>
            <w:r w:rsidRPr="007819DF">
              <w:rPr>
                <w:rFonts w:ascii="Arial" w:eastAsia="Times New Roman" w:hAnsi="Arial" w:cs="Arial"/>
                <w:spacing w:val="-2"/>
                <w:lang w:val="en-ZA" w:eastAsia="en-ZA"/>
              </w:rPr>
              <w:t>m</w:t>
            </w:r>
            <w:r w:rsidRPr="007819DF">
              <w:rPr>
                <w:rFonts w:ascii="Arial" w:eastAsia="Times New Roman" w:hAnsi="Arial" w:cs="Arial"/>
                <w:lang w:val="en-ZA" w:eastAsia="en-ZA"/>
              </w:rPr>
              <w:t>mon</w:t>
            </w:r>
            <w:r w:rsidRPr="007819DF">
              <w:rPr>
                <w:rFonts w:ascii="Arial" w:eastAsia="Times New Roman" w:hAnsi="Arial" w:cs="Arial"/>
                <w:spacing w:val="21"/>
                <w:lang w:val="en-ZA" w:eastAsia="en-ZA"/>
              </w:rPr>
              <w:t xml:space="preserve"> </w:t>
            </w:r>
            <w:r w:rsidRPr="007819DF">
              <w:rPr>
                <w:rFonts w:ascii="Arial" w:eastAsia="Times New Roman" w:hAnsi="Arial" w:cs="Arial"/>
                <w:lang w:val="en-ZA" w:eastAsia="en-ZA"/>
              </w:rPr>
              <w:t>int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st</w:t>
            </w:r>
            <w:r w:rsidRPr="007819DF">
              <w:rPr>
                <w:rFonts w:ascii="Arial" w:eastAsia="Times New Roman" w:hAnsi="Arial" w:cs="Arial"/>
                <w:spacing w:val="22"/>
                <w:lang w:val="en-ZA" w:eastAsia="en-ZA"/>
              </w:rPr>
              <w:t xml:space="preserve"> </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ts,</w:t>
            </w:r>
            <w:r w:rsidRPr="007819DF">
              <w:rPr>
                <w:rFonts w:ascii="Arial" w:eastAsia="Times New Roman" w:hAnsi="Arial" w:cs="Arial"/>
                <w:spacing w:val="22"/>
                <w:lang w:val="en-ZA" w:eastAsia="en-ZA"/>
              </w:rPr>
              <w:t xml:space="preserve"> </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iew</w:t>
            </w:r>
            <w:r w:rsidRPr="007819DF">
              <w:rPr>
                <w:rFonts w:ascii="Arial" w:eastAsia="Times New Roman" w:hAnsi="Arial" w:cs="Arial"/>
                <w:spacing w:val="-3"/>
                <w:lang w:val="en-ZA" w:eastAsia="en-ZA"/>
              </w:rPr>
              <w:t>s</w:t>
            </w:r>
            <w:r w:rsidRPr="007819DF">
              <w:rPr>
                <w:rFonts w:ascii="Arial" w:eastAsia="Times New Roman" w:hAnsi="Arial" w:cs="Arial"/>
                <w:lang w:val="en-ZA" w:eastAsia="en-ZA"/>
              </w:rPr>
              <w:t xml:space="preserve">, </w:t>
            </w:r>
            <w:proofErr w:type="spellStart"/>
            <w:r w:rsidRPr="007819DF">
              <w:rPr>
                <w:rFonts w:ascii="Arial" w:eastAsia="Times New Roman" w:hAnsi="Arial" w:cs="Arial"/>
                <w:lang w:val="en-ZA" w:eastAsia="en-ZA"/>
              </w:rPr>
              <w:t>e</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c</w:t>
            </w:r>
            <w:proofErr w:type="spellEnd"/>
          </w:p>
        </w:tc>
        <w:tc>
          <w:tcPr>
            <w:tcW w:w="3060"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right="99"/>
              <w:jc w:val="both"/>
              <w:rPr>
                <w:rFonts w:ascii="Arial" w:eastAsia="Times New Roman" w:hAnsi="Arial" w:cs="Arial"/>
                <w:lang w:val="en-ZA" w:eastAsia="en-ZA"/>
              </w:rPr>
            </w:pPr>
            <w:r w:rsidRPr="007819DF">
              <w:rPr>
                <w:rFonts w:ascii="Arial" w:eastAsia="Times New Roman" w:hAnsi="Arial" w:cs="Arial"/>
                <w:b/>
                <w:bCs/>
                <w:i/>
                <w:iCs/>
                <w:lang w:val="en-ZA" w:eastAsia="en-ZA"/>
              </w:rPr>
              <w:t>Ins</w:t>
            </w:r>
            <w:r w:rsidRPr="007819DF">
              <w:rPr>
                <w:rFonts w:ascii="Arial" w:eastAsia="Times New Roman" w:hAnsi="Arial" w:cs="Arial"/>
                <w:b/>
                <w:bCs/>
                <w:i/>
                <w:iCs/>
                <w:spacing w:val="-1"/>
                <w:lang w:val="en-ZA" w:eastAsia="en-ZA"/>
              </w:rPr>
              <w:t>t</w:t>
            </w:r>
            <w:r w:rsidRPr="007819DF">
              <w:rPr>
                <w:rFonts w:ascii="Arial" w:eastAsia="Times New Roman" w:hAnsi="Arial" w:cs="Arial"/>
                <w:b/>
                <w:bCs/>
                <w:i/>
                <w:iCs/>
                <w:lang w:val="en-ZA" w:eastAsia="en-ZA"/>
              </w:rPr>
              <w:t>ruc</w:t>
            </w:r>
            <w:r w:rsidRPr="007819DF">
              <w:rPr>
                <w:rFonts w:ascii="Arial" w:eastAsia="Times New Roman" w:hAnsi="Arial" w:cs="Arial"/>
                <w:b/>
                <w:bCs/>
                <w:i/>
                <w:iCs/>
                <w:spacing w:val="-1"/>
                <w:lang w:val="en-ZA" w:eastAsia="en-ZA"/>
              </w:rPr>
              <w:t>t</w:t>
            </w:r>
            <w:r w:rsidRPr="007819DF">
              <w:rPr>
                <w:rFonts w:ascii="Arial" w:eastAsia="Times New Roman" w:hAnsi="Arial" w:cs="Arial"/>
                <w:b/>
                <w:bCs/>
                <w:i/>
                <w:iCs/>
                <w:lang w:val="en-ZA" w:eastAsia="en-ZA"/>
              </w:rPr>
              <w:t>io</w:t>
            </w:r>
            <w:r w:rsidRPr="007819DF">
              <w:rPr>
                <w:rFonts w:ascii="Arial" w:eastAsia="Times New Roman" w:hAnsi="Arial" w:cs="Arial"/>
                <w:b/>
                <w:bCs/>
                <w:i/>
                <w:iCs/>
                <w:spacing w:val="-3"/>
                <w:lang w:val="en-ZA" w:eastAsia="en-ZA"/>
              </w:rPr>
              <w:t>n</w:t>
            </w:r>
            <w:r w:rsidRPr="007819DF">
              <w:rPr>
                <w:rFonts w:ascii="Arial" w:eastAsia="Times New Roman" w:hAnsi="Arial" w:cs="Arial"/>
                <w:b/>
                <w:bCs/>
                <w:i/>
                <w:iCs/>
                <w:lang w:val="en-ZA" w:eastAsia="en-ZA"/>
              </w:rPr>
              <w:t xml:space="preserve">:     </w:t>
            </w:r>
            <w:r w:rsidRPr="007819DF">
              <w:rPr>
                <w:rFonts w:ascii="Arial" w:eastAsia="Times New Roman" w:hAnsi="Arial" w:cs="Arial"/>
                <w:b/>
                <w:bCs/>
                <w:i/>
                <w:iCs/>
                <w:spacing w:val="23"/>
                <w:lang w:val="en-ZA" w:eastAsia="en-ZA"/>
              </w:rPr>
              <w:t xml:space="preserve"> </w:t>
            </w:r>
            <w:r w:rsidRPr="007819DF">
              <w:rPr>
                <w:rFonts w:ascii="Arial" w:eastAsia="Times New Roman" w:hAnsi="Arial" w:cs="Arial"/>
                <w:i/>
                <w:iCs/>
                <w:lang w:val="en-ZA" w:eastAsia="en-ZA"/>
              </w:rPr>
              <w:t>i</w:t>
            </w:r>
            <w:r w:rsidRPr="007819DF">
              <w:rPr>
                <w:rFonts w:ascii="Arial" w:eastAsia="Times New Roman" w:hAnsi="Arial" w:cs="Arial"/>
                <w:i/>
                <w:iCs/>
                <w:spacing w:val="-3"/>
                <w:lang w:val="en-ZA" w:eastAsia="en-ZA"/>
              </w:rPr>
              <w:t>n</w:t>
            </w:r>
            <w:r w:rsidRPr="007819DF">
              <w:rPr>
                <w:rFonts w:ascii="Arial" w:eastAsia="Times New Roman" w:hAnsi="Arial" w:cs="Arial"/>
                <w:i/>
                <w:iCs/>
                <w:lang w:val="en-ZA" w:eastAsia="en-ZA"/>
              </w:rPr>
              <w:t>se</w:t>
            </w:r>
            <w:r w:rsidRPr="007819DF">
              <w:rPr>
                <w:rFonts w:ascii="Arial" w:eastAsia="Times New Roman" w:hAnsi="Arial" w:cs="Arial"/>
                <w:i/>
                <w:iCs/>
                <w:spacing w:val="-2"/>
                <w:lang w:val="en-ZA" w:eastAsia="en-ZA"/>
              </w:rPr>
              <w:t>r</w:t>
            </w:r>
            <w:r w:rsidRPr="007819DF">
              <w:rPr>
                <w:rFonts w:ascii="Arial" w:eastAsia="Times New Roman" w:hAnsi="Arial" w:cs="Arial"/>
                <w:i/>
                <w:iCs/>
                <w:lang w:val="en-ZA" w:eastAsia="en-ZA"/>
              </w:rPr>
              <w:t xml:space="preserve">t     </w:t>
            </w:r>
            <w:r w:rsidRPr="007819DF">
              <w:rPr>
                <w:rFonts w:ascii="Arial" w:eastAsia="Times New Roman" w:hAnsi="Arial" w:cs="Arial"/>
                <w:i/>
                <w:iCs/>
                <w:spacing w:val="23"/>
                <w:lang w:val="en-ZA" w:eastAsia="en-ZA"/>
              </w:rPr>
              <w:t xml:space="preserve"> </w:t>
            </w:r>
            <w:r w:rsidRPr="007819DF">
              <w:rPr>
                <w:rFonts w:ascii="Arial" w:eastAsia="Times New Roman" w:hAnsi="Arial" w:cs="Arial"/>
                <w:i/>
                <w:iCs/>
                <w:spacing w:val="-3"/>
                <w:lang w:val="en-ZA" w:eastAsia="en-ZA"/>
              </w:rPr>
              <w:t>a</w:t>
            </w:r>
            <w:r w:rsidRPr="007819DF">
              <w:rPr>
                <w:rFonts w:ascii="Arial" w:eastAsia="Times New Roman" w:hAnsi="Arial" w:cs="Arial"/>
                <w:i/>
                <w:iCs/>
                <w:lang w:val="en-ZA" w:eastAsia="en-ZA"/>
              </w:rPr>
              <w:t>c</w:t>
            </w:r>
            <w:r w:rsidRPr="007819DF">
              <w:rPr>
                <w:rFonts w:ascii="Arial" w:eastAsia="Times New Roman" w:hAnsi="Arial" w:cs="Arial"/>
                <w:i/>
                <w:iCs/>
                <w:spacing w:val="1"/>
                <w:lang w:val="en-ZA" w:eastAsia="en-ZA"/>
              </w:rPr>
              <w:t>t</w:t>
            </w:r>
            <w:r w:rsidRPr="007819DF">
              <w:rPr>
                <w:rFonts w:ascii="Arial" w:eastAsia="Times New Roman" w:hAnsi="Arial" w:cs="Arial"/>
                <w:i/>
                <w:iCs/>
                <w:lang w:val="en-ZA" w:eastAsia="en-ZA"/>
              </w:rPr>
              <w:t>u</w:t>
            </w:r>
            <w:r w:rsidRPr="007819DF">
              <w:rPr>
                <w:rFonts w:ascii="Arial" w:eastAsia="Times New Roman" w:hAnsi="Arial" w:cs="Arial"/>
                <w:i/>
                <w:iCs/>
                <w:spacing w:val="-3"/>
                <w:lang w:val="en-ZA" w:eastAsia="en-ZA"/>
              </w:rPr>
              <w:t>a</w:t>
            </w:r>
            <w:r w:rsidRPr="007819DF">
              <w:rPr>
                <w:rFonts w:ascii="Arial" w:eastAsia="Times New Roman" w:hAnsi="Arial" w:cs="Arial"/>
                <w:i/>
                <w:iCs/>
                <w:lang w:val="en-ZA" w:eastAsia="en-ZA"/>
              </w:rPr>
              <w:t>l</w:t>
            </w:r>
          </w:p>
          <w:p w:rsidR="007819DF" w:rsidRPr="007819DF" w:rsidRDefault="007819DF" w:rsidP="007819DF">
            <w:pPr>
              <w:widowControl w:val="0"/>
              <w:kinsoku w:val="0"/>
              <w:overflowPunct w:val="0"/>
              <w:autoSpaceDE w:val="0"/>
              <w:autoSpaceDN w:val="0"/>
              <w:adjustRightInd w:val="0"/>
              <w:spacing w:before="37" w:after="0"/>
              <w:ind w:left="99" w:right="99"/>
              <w:jc w:val="both"/>
              <w:rPr>
                <w:rFonts w:ascii="Arial" w:eastAsia="Times New Roman" w:hAnsi="Arial" w:cs="Arial"/>
                <w:lang w:val="en-ZA" w:eastAsia="en-ZA"/>
              </w:rPr>
            </w:pPr>
            <w:proofErr w:type="gramStart"/>
            <w:r w:rsidRPr="007819DF">
              <w:rPr>
                <w:rFonts w:ascii="Arial" w:eastAsia="Times New Roman" w:hAnsi="Arial" w:cs="Arial"/>
                <w:i/>
                <w:iCs/>
                <w:lang w:val="en-ZA" w:eastAsia="en-ZA"/>
              </w:rPr>
              <w:t>pos</w:t>
            </w:r>
            <w:r w:rsidRPr="007819DF">
              <w:rPr>
                <w:rFonts w:ascii="Arial" w:eastAsia="Times New Roman" w:hAnsi="Arial" w:cs="Arial"/>
                <w:i/>
                <w:iCs/>
                <w:spacing w:val="-1"/>
                <w:lang w:val="en-ZA" w:eastAsia="en-ZA"/>
              </w:rPr>
              <w:t>t</w:t>
            </w:r>
            <w:r w:rsidRPr="007819DF">
              <w:rPr>
                <w:rFonts w:ascii="Arial" w:eastAsia="Times New Roman" w:hAnsi="Arial" w:cs="Arial"/>
                <w:i/>
                <w:iCs/>
                <w:lang w:val="en-ZA" w:eastAsia="en-ZA"/>
              </w:rPr>
              <w:t>s</w:t>
            </w:r>
            <w:r w:rsidRPr="007819DF">
              <w:rPr>
                <w:rFonts w:ascii="Arial" w:eastAsia="Times New Roman" w:hAnsi="Arial" w:cs="Arial"/>
                <w:i/>
                <w:iCs/>
                <w:spacing w:val="1"/>
                <w:lang w:val="en-ZA" w:eastAsia="en-ZA"/>
              </w:rPr>
              <w:t>/</w:t>
            </w:r>
            <w:r w:rsidRPr="007819DF">
              <w:rPr>
                <w:rFonts w:ascii="Arial" w:eastAsia="Times New Roman" w:hAnsi="Arial" w:cs="Arial"/>
                <w:i/>
                <w:iCs/>
                <w:lang w:val="en-ZA" w:eastAsia="en-ZA"/>
              </w:rPr>
              <w:t>na</w:t>
            </w:r>
            <w:r w:rsidRPr="007819DF">
              <w:rPr>
                <w:rFonts w:ascii="Arial" w:eastAsia="Times New Roman" w:hAnsi="Arial" w:cs="Arial"/>
                <w:i/>
                <w:iCs/>
                <w:spacing w:val="-2"/>
                <w:lang w:val="en-ZA" w:eastAsia="en-ZA"/>
              </w:rPr>
              <w:t>me</w:t>
            </w:r>
            <w:r w:rsidRPr="007819DF">
              <w:rPr>
                <w:rFonts w:ascii="Arial" w:eastAsia="Times New Roman" w:hAnsi="Arial" w:cs="Arial"/>
                <w:i/>
                <w:iCs/>
                <w:lang w:val="en-ZA" w:eastAsia="en-ZA"/>
              </w:rPr>
              <w:t>s</w:t>
            </w:r>
            <w:proofErr w:type="gramEnd"/>
            <w:r w:rsidRPr="007819DF">
              <w:rPr>
                <w:rFonts w:ascii="Arial" w:eastAsia="Times New Roman" w:hAnsi="Arial" w:cs="Arial"/>
                <w:i/>
                <w:iCs/>
                <w:spacing w:val="35"/>
                <w:lang w:val="en-ZA" w:eastAsia="en-ZA"/>
              </w:rPr>
              <w:t xml:space="preserve"> </w:t>
            </w:r>
            <w:r w:rsidRPr="007819DF">
              <w:rPr>
                <w:rFonts w:ascii="Arial" w:eastAsia="Times New Roman" w:hAnsi="Arial" w:cs="Arial"/>
                <w:i/>
                <w:iCs/>
                <w:lang w:val="en-ZA" w:eastAsia="en-ZA"/>
              </w:rPr>
              <w:t>of</w:t>
            </w:r>
            <w:r w:rsidRPr="007819DF">
              <w:rPr>
                <w:rFonts w:ascii="Arial" w:eastAsia="Times New Roman" w:hAnsi="Arial" w:cs="Arial"/>
                <w:i/>
                <w:iCs/>
                <w:spacing w:val="33"/>
                <w:lang w:val="en-ZA" w:eastAsia="en-ZA"/>
              </w:rPr>
              <w:t xml:space="preserve"> </w:t>
            </w:r>
            <w:r w:rsidRPr="007819DF">
              <w:rPr>
                <w:rFonts w:ascii="Arial" w:eastAsia="Times New Roman" w:hAnsi="Arial" w:cs="Arial"/>
                <w:i/>
                <w:iCs/>
                <w:lang w:val="en-ZA" w:eastAsia="en-ZA"/>
              </w:rPr>
              <w:t>un</w:t>
            </w:r>
            <w:r w:rsidRPr="007819DF">
              <w:rPr>
                <w:rFonts w:ascii="Arial" w:eastAsia="Times New Roman" w:hAnsi="Arial" w:cs="Arial"/>
                <w:i/>
                <w:iCs/>
                <w:spacing w:val="-2"/>
                <w:lang w:val="en-ZA" w:eastAsia="en-ZA"/>
              </w:rPr>
              <w:t>i</w:t>
            </w:r>
            <w:r w:rsidRPr="007819DF">
              <w:rPr>
                <w:rFonts w:ascii="Arial" w:eastAsia="Times New Roman" w:hAnsi="Arial" w:cs="Arial"/>
                <w:i/>
                <w:iCs/>
                <w:lang w:val="en-ZA" w:eastAsia="en-ZA"/>
              </w:rPr>
              <w:t>v</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rs</w:t>
            </w:r>
            <w:r w:rsidRPr="007819DF">
              <w:rPr>
                <w:rFonts w:ascii="Arial" w:eastAsia="Times New Roman" w:hAnsi="Arial" w:cs="Arial"/>
                <w:i/>
                <w:iCs/>
                <w:spacing w:val="-2"/>
                <w:lang w:val="en-ZA" w:eastAsia="en-ZA"/>
              </w:rPr>
              <w:t>i</w:t>
            </w:r>
            <w:r w:rsidRPr="007819DF">
              <w:rPr>
                <w:rFonts w:ascii="Arial" w:eastAsia="Times New Roman" w:hAnsi="Arial" w:cs="Arial"/>
                <w:i/>
                <w:iCs/>
                <w:lang w:val="en-ZA" w:eastAsia="en-ZA"/>
              </w:rPr>
              <w:t>ty perso</w:t>
            </w:r>
            <w:r w:rsidRPr="007819DF">
              <w:rPr>
                <w:rFonts w:ascii="Arial" w:eastAsia="Times New Roman" w:hAnsi="Arial" w:cs="Arial"/>
                <w:i/>
                <w:iCs/>
                <w:spacing w:val="-2"/>
                <w:lang w:val="en-ZA" w:eastAsia="en-ZA"/>
              </w:rPr>
              <w:t>n</w:t>
            </w:r>
            <w:r w:rsidRPr="007819DF">
              <w:rPr>
                <w:rFonts w:ascii="Arial" w:eastAsia="Times New Roman" w:hAnsi="Arial" w:cs="Arial"/>
                <w:i/>
                <w:iCs/>
                <w:lang w:val="en-ZA" w:eastAsia="en-ZA"/>
              </w:rPr>
              <w:t>s</w:t>
            </w:r>
            <w:r w:rsidRPr="007819DF">
              <w:rPr>
                <w:rFonts w:ascii="Arial" w:eastAsia="Times New Roman" w:hAnsi="Arial" w:cs="Arial"/>
                <w:i/>
                <w:iCs/>
                <w:spacing w:val="10"/>
                <w:lang w:val="en-ZA" w:eastAsia="en-ZA"/>
              </w:rPr>
              <w:t xml:space="preserve"> </w:t>
            </w:r>
            <w:r w:rsidRPr="007819DF">
              <w:rPr>
                <w:rFonts w:ascii="Arial" w:eastAsia="Times New Roman" w:hAnsi="Arial" w:cs="Arial"/>
                <w:i/>
                <w:iCs/>
                <w:spacing w:val="-1"/>
                <w:lang w:val="en-ZA" w:eastAsia="en-ZA"/>
              </w:rPr>
              <w:t>w</w:t>
            </w:r>
            <w:r w:rsidRPr="007819DF">
              <w:rPr>
                <w:rFonts w:ascii="Arial" w:eastAsia="Times New Roman" w:hAnsi="Arial" w:cs="Arial"/>
                <w:i/>
                <w:iCs/>
                <w:lang w:val="en-ZA" w:eastAsia="en-ZA"/>
              </w:rPr>
              <w:t>ho</w:t>
            </w:r>
            <w:r w:rsidRPr="007819DF">
              <w:rPr>
                <w:rFonts w:ascii="Arial" w:eastAsia="Times New Roman" w:hAnsi="Arial" w:cs="Arial"/>
                <w:i/>
                <w:iCs/>
                <w:spacing w:val="9"/>
                <w:lang w:val="en-ZA" w:eastAsia="en-ZA"/>
              </w:rPr>
              <w:t xml:space="preserve"> </w:t>
            </w:r>
            <w:r w:rsidRPr="007819DF">
              <w:rPr>
                <w:rFonts w:ascii="Arial" w:eastAsia="Times New Roman" w:hAnsi="Arial" w:cs="Arial"/>
                <w:i/>
                <w:iCs/>
                <w:spacing w:val="-2"/>
                <w:lang w:val="en-ZA" w:eastAsia="en-ZA"/>
              </w:rPr>
              <w:t>m</w:t>
            </w:r>
            <w:r w:rsidRPr="007819DF">
              <w:rPr>
                <w:rFonts w:ascii="Arial" w:eastAsia="Times New Roman" w:hAnsi="Arial" w:cs="Arial"/>
                <w:i/>
                <w:iCs/>
                <w:lang w:val="en-ZA" w:eastAsia="en-ZA"/>
              </w:rPr>
              <w:t>ust</w:t>
            </w:r>
            <w:r w:rsidRPr="007819DF">
              <w:rPr>
                <w:rFonts w:ascii="Arial" w:eastAsia="Times New Roman" w:hAnsi="Arial" w:cs="Arial"/>
                <w:i/>
                <w:iCs/>
                <w:spacing w:val="10"/>
                <w:lang w:val="en-ZA" w:eastAsia="en-ZA"/>
              </w:rPr>
              <w:t xml:space="preserve"> </w:t>
            </w:r>
            <w:r w:rsidRPr="007819DF">
              <w:rPr>
                <w:rFonts w:ascii="Arial" w:eastAsia="Times New Roman" w:hAnsi="Arial" w:cs="Arial"/>
                <w:i/>
                <w:iCs/>
                <w:spacing w:val="-3"/>
                <w:lang w:val="en-ZA" w:eastAsia="en-ZA"/>
              </w:rPr>
              <w:t>b</w:t>
            </w:r>
            <w:r w:rsidRPr="007819DF">
              <w:rPr>
                <w:rFonts w:ascii="Arial" w:eastAsia="Times New Roman" w:hAnsi="Arial" w:cs="Arial"/>
                <w:i/>
                <w:iCs/>
                <w:lang w:val="en-ZA" w:eastAsia="en-ZA"/>
              </w:rPr>
              <w:t>e</w:t>
            </w:r>
            <w:r w:rsidRPr="007819DF">
              <w:rPr>
                <w:rFonts w:ascii="Arial" w:eastAsia="Times New Roman" w:hAnsi="Arial" w:cs="Arial"/>
                <w:i/>
                <w:iCs/>
                <w:spacing w:val="9"/>
                <w:lang w:val="en-ZA" w:eastAsia="en-ZA"/>
              </w:rPr>
              <w:t xml:space="preserve"> </w:t>
            </w:r>
            <w:r w:rsidRPr="007819DF">
              <w:rPr>
                <w:rFonts w:ascii="Arial" w:eastAsia="Times New Roman" w:hAnsi="Arial" w:cs="Arial"/>
                <w:i/>
                <w:iCs/>
                <w:lang w:val="en-ZA" w:eastAsia="en-ZA"/>
              </w:rPr>
              <w:t>pr</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s</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nt</w:t>
            </w:r>
            <w:r w:rsidRPr="007819DF">
              <w:rPr>
                <w:rFonts w:ascii="Arial" w:eastAsia="Times New Roman" w:hAnsi="Arial" w:cs="Arial"/>
                <w:i/>
                <w:iCs/>
                <w:spacing w:val="10"/>
                <w:lang w:val="en-ZA" w:eastAsia="en-ZA"/>
              </w:rPr>
              <w:t xml:space="preserve"> </w:t>
            </w:r>
            <w:r w:rsidRPr="007819DF">
              <w:rPr>
                <w:rFonts w:ascii="Arial" w:eastAsia="Times New Roman" w:hAnsi="Arial" w:cs="Arial"/>
                <w:i/>
                <w:iCs/>
                <w:lang w:val="en-ZA" w:eastAsia="en-ZA"/>
              </w:rPr>
              <w:t>or on</w:t>
            </w:r>
            <w:r w:rsidRPr="007819DF">
              <w:rPr>
                <w:rFonts w:ascii="Arial" w:eastAsia="Times New Roman" w:hAnsi="Arial" w:cs="Arial"/>
                <w:i/>
                <w:iCs/>
                <w:spacing w:val="31"/>
                <w:lang w:val="en-ZA" w:eastAsia="en-ZA"/>
              </w:rPr>
              <w:t xml:space="preserve"> </w:t>
            </w:r>
            <w:r w:rsidRPr="007819DF">
              <w:rPr>
                <w:rFonts w:ascii="Arial" w:eastAsia="Times New Roman" w:hAnsi="Arial" w:cs="Arial"/>
                <w:i/>
                <w:iCs/>
                <w:lang w:val="en-ZA" w:eastAsia="en-ZA"/>
              </w:rPr>
              <w:t>ca</w:t>
            </w:r>
            <w:r w:rsidRPr="007819DF">
              <w:rPr>
                <w:rFonts w:ascii="Arial" w:eastAsia="Times New Roman" w:hAnsi="Arial" w:cs="Arial"/>
                <w:i/>
                <w:iCs/>
                <w:spacing w:val="1"/>
                <w:lang w:val="en-ZA" w:eastAsia="en-ZA"/>
              </w:rPr>
              <w:t>l</w:t>
            </w:r>
            <w:r w:rsidRPr="007819DF">
              <w:rPr>
                <w:rFonts w:ascii="Arial" w:eastAsia="Times New Roman" w:hAnsi="Arial" w:cs="Arial"/>
                <w:i/>
                <w:iCs/>
                <w:lang w:val="en-ZA" w:eastAsia="en-ZA"/>
              </w:rPr>
              <w:t>l</w:t>
            </w:r>
            <w:r w:rsidRPr="007819DF">
              <w:rPr>
                <w:rFonts w:ascii="Arial" w:eastAsia="Times New Roman" w:hAnsi="Arial" w:cs="Arial"/>
                <w:i/>
                <w:iCs/>
                <w:spacing w:val="32"/>
                <w:lang w:val="en-ZA" w:eastAsia="en-ZA"/>
              </w:rPr>
              <w:t xml:space="preserve"> </w:t>
            </w:r>
            <w:r w:rsidRPr="007819DF">
              <w:rPr>
                <w:rFonts w:ascii="Arial" w:eastAsia="Times New Roman" w:hAnsi="Arial" w:cs="Arial"/>
                <w:i/>
                <w:iCs/>
                <w:lang w:val="en-ZA" w:eastAsia="en-ZA"/>
              </w:rPr>
              <w:t>d</w:t>
            </w:r>
            <w:r w:rsidRPr="007819DF">
              <w:rPr>
                <w:rFonts w:ascii="Arial" w:eastAsia="Times New Roman" w:hAnsi="Arial" w:cs="Arial"/>
                <w:i/>
                <w:iCs/>
                <w:spacing w:val="-3"/>
                <w:lang w:val="en-ZA" w:eastAsia="en-ZA"/>
              </w:rPr>
              <w:t>u</w:t>
            </w:r>
            <w:r w:rsidRPr="007819DF">
              <w:rPr>
                <w:rFonts w:ascii="Arial" w:eastAsia="Times New Roman" w:hAnsi="Arial" w:cs="Arial"/>
                <w:i/>
                <w:iCs/>
                <w:lang w:val="en-ZA" w:eastAsia="en-ZA"/>
              </w:rPr>
              <w:t>r</w:t>
            </w:r>
            <w:r w:rsidRPr="007819DF">
              <w:rPr>
                <w:rFonts w:ascii="Arial" w:eastAsia="Times New Roman" w:hAnsi="Arial" w:cs="Arial"/>
                <w:i/>
                <w:iCs/>
                <w:spacing w:val="1"/>
                <w:lang w:val="en-ZA" w:eastAsia="en-ZA"/>
              </w:rPr>
              <w:t>i</w:t>
            </w:r>
            <w:r w:rsidRPr="007819DF">
              <w:rPr>
                <w:rFonts w:ascii="Arial" w:eastAsia="Times New Roman" w:hAnsi="Arial" w:cs="Arial"/>
                <w:i/>
                <w:iCs/>
                <w:spacing w:val="-3"/>
                <w:lang w:val="en-ZA" w:eastAsia="en-ZA"/>
              </w:rPr>
              <w:t>n</w:t>
            </w:r>
            <w:r w:rsidRPr="007819DF">
              <w:rPr>
                <w:rFonts w:ascii="Arial" w:eastAsia="Times New Roman" w:hAnsi="Arial" w:cs="Arial"/>
                <w:i/>
                <w:iCs/>
                <w:lang w:val="en-ZA" w:eastAsia="en-ZA"/>
              </w:rPr>
              <w:t>g</w:t>
            </w:r>
            <w:r w:rsidRPr="007819DF">
              <w:rPr>
                <w:rFonts w:ascii="Arial" w:eastAsia="Times New Roman" w:hAnsi="Arial" w:cs="Arial"/>
                <w:i/>
                <w:iCs/>
                <w:spacing w:val="31"/>
                <w:lang w:val="en-ZA" w:eastAsia="en-ZA"/>
              </w:rPr>
              <w:t xml:space="preserve"> </w:t>
            </w:r>
            <w:r w:rsidRPr="007819DF">
              <w:rPr>
                <w:rFonts w:ascii="Arial" w:eastAsia="Times New Roman" w:hAnsi="Arial" w:cs="Arial"/>
                <w:i/>
                <w:iCs/>
                <w:lang w:val="en-ZA" w:eastAsia="en-ZA"/>
              </w:rPr>
              <w:t>the</w:t>
            </w:r>
            <w:r w:rsidRPr="007819DF">
              <w:rPr>
                <w:rFonts w:ascii="Arial" w:eastAsia="Times New Roman" w:hAnsi="Arial" w:cs="Arial"/>
                <w:i/>
                <w:iCs/>
                <w:spacing w:val="31"/>
                <w:lang w:val="en-ZA" w:eastAsia="en-ZA"/>
              </w:rPr>
              <w:t xml:space="preserve"> </w:t>
            </w:r>
            <w:r w:rsidRPr="007819DF">
              <w:rPr>
                <w:rFonts w:ascii="Arial" w:eastAsia="Times New Roman" w:hAnsi="Arial" w:cs="Arial"/>
                <w:i/>
                <w:iCs/>
                <w:lang w:val="en-ZA" w:eastAsia="en-ZA"/>
              </w:rPr>
              <w:t>a</w:t>
            </w:r>
            <w:r w:rsidRPr="007819DF">
              <w:rPr>
                <w:rFonts w:ascii="Arial" w:eastAsia="Times New Roman" w:hAnsi="Arial" w:cs="Arial"/>
                <w:i/>
                <w:iCs/>
                <w:spacing w:val="-2"/>
                <w:lang w:val="en-ZA" w:eastAsia="en-ZA"/>
              </w:rPr>
              <w:t>c</w:t>
            </w:r>
            <w:r w:rsidRPr="007819DF">
              <w:rPr>
                <w:rFonts w:ascii="Arial" w:eastAsia="Times New Roman" w:hAnsi="Arial" w:cs="Arial"/>
                <w:i/>
                <w:iCs/>
                <w:lang w:val="en-ZA" w:eastAsia="en-ZA"/>
              </w:rPr>
              <w:t>ti</w:t>
            </w:r>
            <w:r w:rsidRPr="007819DF">
              <w:rPr>
                <w:rFonts w:ascii="Arial" w:eastAsia="Times New Roman" w:hAnsi="Arial" w:cs="Arial"/>
                <w:i/>
                <w:iCs/>
                <w:spacing w:val="-2"/>
                <w:lang w:val="en-ZA" w:eastAsia="en-ZA"/>
              </w:rPr>
              <w:t>v</w:t>
            </w:r>
            <w:r w:rsidRPr="007819DF">
              <w:rPr>
                <w:rFonts w:ascii="Arial" w:eastAsia="Times New Roman" w:hAnsi="Arial" w:cs="Arial"/>
                <w:i/>
                <w:iCs/>
                <w:lang w:val="en-ZA" w:eastAsia="en-ZA"/>
              </w:rPr>
              <w:t>i</w:t>
            </w:r>
            <w:r w:rsidRPr="007819DF">
              <w:rPr>
                <w:rFonts w:ascii="Arial" w:eastAsia="Times New Roman" w:hAnsi="Arial" w:cs="Arial"/>
                <w:i/>
                <w:iCs/>
                <w:spacing w:val="-2"/>
                <w:lang w:val="en-ZA" w:eastAsia="en-ZA"/>
              </w:rPr>
              <w:t>t</w:t>
            </w:r>
            <w:r w:rsidRPr="007819DF">
              <w:rPr>
                <w:rFonts w:ascii="Arial" w:eastAsia="Times New Roman" w:hAnsi="Arial" w:cs="Arial"/>
                <w:i/>
                <w:iCs/>
                <w:lang w:val="en-ZA" w:eastAsia="en-ZA"/>
              </w:rPr>
              <w:t>y shown.</w:t>
            </w:r>
          </w:p>
        </w:tc>
      </w:tr>
      <w:tr w:rsidR="007819DF" w:rsidRPr="007819DF" w:rsidTr="007819DF">
        <w:tblPrEx>
          <w:tblCellMar>
            <w:top w:w="0" w:type="dxa"/>
            <w:left w:w="108" w:type="dxa"/>
            <w:bottom w:w="0" w:type="dxa"/>
            <w:right w:w="108" w:type="dxa"/>
          </w:tblCellMar>
        </w:tblPrEx>
        <w:trPr>
          <w:trHeight w:hRule="exact" w:val="24"/>
        </w:trPr>
        <w:tc>
          <w:tcPr>
            <w:tcW w:w="1172" w:type="dxa"/>
            <w:tcBorders>
              <w:top w:val="single" w:sz="4" w:space="0" w:color="auto"/>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p>
        </w:tc>
        <w:tc>
          <w:tcPr>
            <w:tcW w:w="1131" w:type="dxa"/>
            <w:gridSpan w:val="2"/>
            <w:tcBorders>
              <w:top w:val="single" w:sz="4" w:space="0" w:color="auto"/>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spacing w:val="1"/>
                <w:lang w:val="en-ZA" w:eastAsia="en-ZA"/>
              </w:rPr>
            </w:pPr>
          </w:p>
        </w:tc>
        <w:tc>
          <w:tcPr>
            <w:tcW w:w="992" w:type="dxa"/>
            <w:tcBorders>
              <w:top w:val="single" w:sz="4" w:space="0" w:color="auto"/>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7"/>
              <w:jc w:val="both"/>
              <w:rPr>
                <w:rFonts w:ascii="Arial" w:eastAsia="Times New Roman" w:hAnsi="Arial" w:cs="Arial"/>
                <w:spacing w:val="-2"/>
                <w:lang w:val="en-ZA" w:eastAsia="en-ZA"/>
              </w:rPr>
            </w:pPr>
          </w:p>
        </w:tc>
        <w:tc>
          <w:tcPr>
            <w:tcW w:w="7435" w:type="dxa"/>
            <w:tcBorders>
              <w:top w:val="single" w:sz="4" w:space="0" w:color="auto"/>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p>
        </w:tc>
        <w:tc>
          <w:tcPr>
            <w:tcW w:w="3060" w:type="dxa"/>
            <w:tcBorders>
              <w:top w:val="single" w:sz="4" w:space="0" w:color="auto"/>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right="99"/>
              <w:jc w:val="both"/>
              <w:rPr>
                <w:rFonts w:ascii="Arial" w:eastAsia="Times New Roman" w:hAnsi="Arial" w:cs="Arial"/>
                <w:b/>
                <w:bCs/>
                <w:i/>
                <w:iCs/>
                <w:lang w:val="en-ZA" w:eastAsia="en-ZA"/>
              </w:rPr>
            </w:pPr>
          </w:p>
        </w:tc>
      </w:tr>
      <w:tr w:rsidR="007819DF" w:rsidRPr="007819DF" w:rsidTr="007819DF">
        <w:tblPrEx>
          <w:tblCellMar>
            <w:top w:w="0" w:type="dxa"/>
            <w:left w:w="108" w:type="dxa"/>
            <w:bottom w:w="0" w:type="dxa"/>
            <w:right w:w="108" w:type="dxa"/>
          </w:tblCellMar>
        </w:tblPrEx>
        <w:trPr>
          <w:trHeight w:hRule="exact" w:val="598"/>
        </w:trPr>
        <w:tc>
          <w:tcPr>
            <w:tcW w:w="1368" w:type="dxa"/>
            <w:gridSpan w:val="2"/>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lastRenderedPageBreak/>
              <w:t>19:30</w:t>
            </w:r>
          </w:p>
        </w:tc>
        <w:tc>
          <w:tcPr>
            <w:tcW w:w="935"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p>
          <w:p w:rsidR="007819DF" w:rsidRPr="007819DF" w:rsidRDefault="007819DF" w:rsidP="007819DF">
            <w:pPr>
              <w:widowControl w:val="0"/>
              <w:kinsoku w:val="0"/>
              <w:overflowPunct w:val="0"/>
              <w:autoSpaceDE w:val="0"/>
              <w:autoSpaceDN w:val="0"/>
              <w:adjustRightInd w:val="0"/>
              <w:spacing w:before="38"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R</w:t>
            </w:r>
            <w:r w:rsidRPr="007819DF">
              <w:rPr>
                <w:rFonts w:ascii="Arial" w:eastAsia="Times New Roman" w:hAnsi="Arial" w:cs="Arial"/>
                <w:lang w:val="en-ZA" w:eastAsia="en-ZA"/>
              </w:rPr>
              <w:t>oom</w:t>
            </w:r>
          </w:p>
        </w:tc>
        <w:tc>
          <w:tcPr>
            <w:tcW w:w="992"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7"/>
              <w:jc w:val="both"/>
              <w:rPr>
                <w:rFonts w:ascii="Arial" w:eastAsia="Times New Roman" w:hAnsi="Arial" w:cs="Arial"/>
                <w:lang w:val="en-ZA" w:eastAsia="en-ZA"/>
              </w:rPr>
            </w:pPr>
            <w:r w:rsidRPr="007819DF">
              <w:rPr>
                <w:rFonts w:ascii="Arial" w:eastAsia="Times New Roman" w:hAnsi="Arial" w:cs="Arial"/>
                <w:spacing w:val="-2"/>
                <w:lang w:val="en-ZA" w:eastAsia="en-ZA"/>
              </w:rPr>
              <w:t>H</w:t>
            </w:r>
            <w:r w:rsidRPr="007819DF">
              <w:rPr>
                <w:rFonts w:ascii="Arial" w:eastAsia="Times New Roman" w:hAnsi="Arial" w:cs="Arial"/>
                <w:lang w:val="en-ZA" w:eastAsia="en-ZA"/>
              </w:rPr>
              <w:t>otel</w:t>
            </w:r>
          </w:p>
        </w:tc>
        <w:tc>
          <w:tcPr>
            <w:tcW w:w="7435"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Pr</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Team</w:t>
            </w:r>
            <w:r w:rsidRPr="007819DF">
              <w:rPr>
                <w:rFonts w:ascii="Arial" w:eastAsia="Times New Roman" w:hAnsi="Arial" w:cs="Arial"/>
                <w:spacing w:val="-4"/>
                <w:lang w:val="en-ZA" w:eastAsia="en-ZA"/>
              </w:rPr>
              <w:t xml:space="preserve">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inner</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bs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 p</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es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w:t>
            </w:r>
          </w:p>
        </w:tc>
        <w:tc>
          <w:tcPr>
            <w:tcW w:w="3060"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bl>
    <w:p w:rsidR="007819DF" w:rsidRPr="007819DF" w:rsidRDefault="007819DF" w:rsidP="007819DF">
      <w:pPr>
        <w:widowControl w:val="0"/>
        <w:kinsoku w:val="0"/>
        <w:overflowPunct w:val="0"/>
        <w:autoSpaceDE w:val="0"/>
        <w:autoSpaceDN w:val="0"/>
        <w:adjustRightInd w:val="0"/>
        <w:spacing w:before="8" w:after="0"/>
        <w:jc w:val="both"/>
        <w:rPr>
          <w:rFonts w:ascii="Arial" w:eastAsia="Times New Roman" w:hAnsi="Arial" w:cs="Arial"/>
          <w:lang w:val="en-ZA" w:eastAsia="en-ZA"/>
        </w:rPr>
      </w:pPr>
    </w:p>
    <w:tbl>
      <w:tblPr>
        <w:tblW w:w="0" w:type="auto"/>
        <w:tblInd w:w="112" w:type="dxa"/>
        <w:tblLayout w:type="fixed"/>
        <w:tblCellMar>
          <w:left w:w="0" w:type="dxa"/>
          <w:right w:w="0" w:type="dxa"/>
        </w:tblCellMar>
        <w:tblLook w:val="0000" w:firstRow="0" w:lastRow="0" w:firstColumn="0" w:lastColumn="0" w:noHBand="0" w:noVBand="0"/>
      </w:tblPr>
      <w:tblGrid>
        <w:gridCol w:w="1368"/>
        <w:gridCol w:w="1440"/>
        <w:gridCol w:w="7922"/>
        <w:gridCol w:w="3060"/>
      </w:tblGrid>
      <w:tr w:rsidR="007819DF" w:rsidRPr="007819DF" w:rsidTr="007819DF">
        <w:tblPrEx>
          <w:tblCellMar>
            <w:top w:w="0" w:type="dxa"/>
            <w:left w:w="0" w:type="dxa"/>
            <w:bottom w:w="0" w:type="dxa"/>
            <w:right w:w="0" w:type="dxa"/>
          </w:tblCellMar>
        </w:tblPrEx>
        <w:trPr>
          <w:trHeight w:hRule="exact" w:val="386"/>
        </w:trPr>
        <w:tc>
          <w:tcPr>
            <w:tcW w:w="13790" w:type="dxa"/>
            <w:gridSpan w:val="4"/>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lang w:val="en-ZA" w:eastAsia="en-ZA"/>
              </w:rPr>
              <w:t>T</w:t>
            </w:r>
            <w:r w:rsidRPr="007819DF">
              <w:rPr>
                <w:rFonts w:ascii="Arial" w:eastAsia="Times New Roman" w:hAnsi="Arial" w:cs="Arial"/>
                <w:b/>
                <w:bCs/>
                <w:spacing w:val="-2"/>
                <w:lang w:val="en-ZA" w:eastAsia="en-ZA"/>
              </w:rPr>
              <w:t>PAC</w:t>
            </w:r>
            <w:r w:rsidRPr="007819DF">
              <w:rPr>
                <w:rFonts w:ascii="Arial" w:eastAsia="Times New Roman" w:hAnsi="Arial" w:cs="Arial"/>
                <w:b/>
                <w:bCs/>
                <w:lang w:val="en-ZA" w:eastAsia="en-ZA"/>
              </w:rPr>
              <w:t xml:space="preserve">: </w:t>
            </w:r>
            <w:r w:rsidRPr="007819DF">
              <w:rPr>
                <w:rFonts w:ascii="Arial" w:eastAsia="Times New Roman" w:hAnsi="Arial" w:cs="Arial"/>
                <w:b/>
                <w:bCs/>
                <w:spacing w:val="-2"/>
                <w:lang w:val="en-ZA" w:eastAsia="en-ZA"/>
              </w:rPr>
              <w:t>D</w:t>
            </w:r>
            <w:r w:rsidRPr="007819DF">
              <w:rPr>
                <w:rFonts w:ascii="Arial" w:eastAsia="Times New Roman" w:hAnsi="Arial" w:cs="Arial"/>
                <w:b/>
                <w:bCs/>
                <w:lang w:val="en-ZA" w:eastAsia="en-ZA"/>
              </w:rPr>
              <w:t>ay</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lang w:val="en-ZA" w:eastAsia="en-ZA"/>
              </w:rPr>
              <w:t xml:space="preserve">1 </w:t>
            </w:r>
            <w:r w:rsidRPr="007819DF">
              <w:rPr>
                <w:rFonts w:ascii="Arial" w:eastAsia="Times New Roman" w:hAnsi="Arial" w:cs="Arial"/>
                <w:b/>
                <w:bCs/>
                <w:spacing w:val="-2"/>
                <w:lang w:val="en-ZA" w:eastAsia="en-ZA"/>
              </w:rPr>
              <w:t>P</w:t>
            </w:r>
            <w:r w:rsidRPr="007819DF">
              <w:rPr>
                <w:rFonts w:ascii="Arial" w:eastAsia="Times New Roman" w:hAnsi="Arial" w:cs="Arial"/>
                <w:b/>
                <w:bCs/>
                <w:lang w:val="en-ZA" w:eastAsia="en-ZA"/>
              </w:rPr>
              <w:t>r</w:t>
            </w:r>
            <w:r w:rsidRPr="007819DF">
              <w:rPr>
                <w:rFonts w:ascii="Arial" w:eastAsia="Times New Roman" w:hAnsi="Arial" w:cs="Arial"/>
                <w:b/>
                <w:bCs/>
                <w:spacing w:val="-2"/>
                <w:lang w:val="en-ZA" w:eastAsia="en-ZA"/>
              </w:rPr>
              <w:t>o</w:t>
            </w:r>
            <w:r w:rsidRPr="007819DF">
              <w:rPr>
                <w:rFonts w:ascii="Arial" w:eastAsia="Times New Roman" w:hAnsi="Arial" w:cs="Arial"/>
                <w:b/>
                <w:bCs/>
                <w:lang w:val="en-ZA" w:eastAsia="en-ZA"/>
              </w:rPr>
              <w:t>g</w:t>
            </w:r>
            <w:r w:rsidRPr="007819DF">
              <w:rPr>
                <w:rFonts w:ascii="Arial" w:eastAsia="Times New Roman" w:hAnsi="Arial" w:cs="Arial"/>
                <w:b/>
                <w:bCs/>
                <w:spacing w:val="-3"/>
                <w:lang w:val="en-ZA" w:eastAsia="en-ZA"/>
              </w:rPr>
              <w:t>r</w:t>
            </w:r>
            <w:r w:rsidRPr="007819DF">
              <w:rPr>
                <w:rFonts w:ascii="Arial" w:eastAsia="Times New Roman" w:hAnsi="Arial" w:cs="Arial"/>
                <w:b/>
                <w:bCs/>
                <w:lang w:val="en-ZA" w:eastAsia="en-ZA"/>
              </w:rPr>
              <w:t>a</w:t>
            </w:r>
            <w:r w:rsidRPr="007819DF">
              <w:rPr>
                <w:rFonts w:ascii="Arial" w:eastAsia="Times New Roman" w:hAnsi="Arial" w:cs="Arial"/>
                <w:b/>
                <w:bCs/>
                <w:spacing w:val="-2"/>
                <w:lang w:val="en-ZA" w:eastAsia="en-ZA"/>
              </w:rPr>
              <w:t>m</w:t>
            </w:r>
            <w:r w:rsidRPr="007819DF">
              <w:rPr>
                <w:rFonts w:ascii="Arial" w:eastAsia="Times New Roman" w:hAnsi="Arial" w:cs="Arial"/>
                <w:b/>
                <w:bCs/>
                <w:spacing w:val="-4"/>
                <w:lang w:val="en-ZA" w:eastAsia="en-ZA"/>
              </w:rPr>
              <w:t>m</w:t>
            </w:r>
            <w:r w:rsidRPr="007819DF">
              <w:rPr>
                <w:rFonts w:ascii="Arial" w:eastAsia="Times New Roman" w:hAnsi="Arial" w:cs="Arial"/>
                <w:b/>
                <w:bCs/>
                <w:lang w:val="en-ZA" w:eastAsia="en-ZA"/>
              </w:rPr>
              <w:t>e</w:t>
            </w:r>
          </w:p>
        </w:tc>
      </w:tr>
      <w:tr w:rsidR="007819DF" w:rsidRPr="007819DF" w:rsidTr="007819DF">
        <w:tblPrEx>
          <w:tblCellMar>
            <w:top w:w="0" w:type="dxa"/>
            <w:left w:w="0" w:type="dxa"/>
            <w:bottom w:w="0" w:type="dxa"/>
            <w:right w:w="0" w:type="dxa"/>
          </w:tblCellMar>
        </w:tblPrEx>
        <w:trPr>
          <w:trHeight w:hRule="exact" w:val="305"/>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1"/>
                <w:lang w:val="en-ZA" w:eastAsia="en-ZA"/>
              </w:rPr>
              <w:t>P</w:t>
            </w:r>
            <w:r w:rsidRPr="007819DF">
              <w:rPr>
                <w:rFonts w:ascii="Arial" w:eastAsia="Times New Roman" w:hAnsi="Arial" w:cs="Arial"/>
                <w:b/>
                <w:bCs/>
                <w:spacing w:val="-2"/>
                <w:lang w:val="en-ZA" w:eastAsia="en-ZA"/>
              </w:rPr>
              <w:t>e</w:t>
            </w:r>
            <w:r w:rsidRPr="007819DF">
              <w:rPr>
                <w:rFonts w:ascii="Arial" w:eastAsia="Times New Roman" w:hAnsi="Arial" w:cs="Arial"/>
                <w:b/>
                <w:bCs/>
                <w:lang w:val="en-ZA" w:eastAsia="en-ZA"/>
              </w:rPr>
              <w:t>r</w:t>
            </w:r>
            <w:r w:rsidRPr="007819DF">
              <w:rPr>
                <w:rFonts w:ascii="Arial" w:eastAsia="Times New Roman" w:hAnsi="Arial" w:cs="Arial"/>
                <w:b/>
                <w:bCs/>
                <w:spacing w:val="1"/>
                <w:lang w:val="en-ZA" w:eastAsia="en-ZA"/>
              </w:rPr>
              <w:t>i</w:t>
            </w:r>
            <w:r w:rsidRPr="007819DF">
              <w:rPr>
                <w:rFonts w:ascii="Arial" w:eastAsia="Times New Roman" w:hAnsi="Arial" w:cs="Arial"/>
                <w:b/>
                <w:bCs/>
                <w:lang w:val="en-ZA" w:eastAsia="en-ZA"/>
              </w:rPr>
              <w:t>od</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2"/>
                <w:lang w:val="en-ZA" w:eastAsia="en-ZA"/>
              </w:rPr>
              <w:t>V</w:t>
            </w:r>
            <w:r w:rsidRPr="007819DF">
              <w:rPr>
                <w:rFonts w:ascii="Arial" w:eastAsia="Times New Roman" w:hAnsi="Arial" w:cs="Arial"/>
                <w:b/>
                <w:bCs/>
                <w:lang w:val="en-ZA" w:eastAsia="en-ZA"/>
              </w:rPr>
              <w:t>enue</w:t>
            </w: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1"/>
                <w:lang w:val="en-ZA" w:eastAsia="en-ZA"/>
              </w:rPr>
              <w:t>T</w:t>
            </w:r>
            <w:r w:rsidRPr="007819DF">
              <w:rPr>
                <w:rFonts w:ascii="Arial" w:eastAsia="Times New Roman" w:hAnsi="Arial" w:cs="Arial"/>
                <w:b/>
                <w:bCs/>
                <w:lang w:val="en-ZA" w:eastAsia="en-ZA"/>
              </w:rPr>
              <w:t>eam</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spacing w:val="-2"/>
                <w:lang w:val="en-ZA" w:eastAsia="en-ZA"/>
              </w:rPr>
              <w:t>Ac</w:t>
            </w:r>
            <w:r w:rsidRPr="007819DF">
              <w:rPr>
                <w:rFonts w:ascii="Arial" w:eastAsia="Times New Roman" w:hAnsi="Arial" w:cs="Arial"/>
                <w:b/>
                <w:bCs/>
                <w:lang w:val="en-ZA" w:eastAsia="en-ZA"/>
              </w:rPr>
              <w:t>ti</w:t>
            </w:r>
            <w:r w:rsidRPr="007819DF">
              <w:rPr>
                <w:rFonts w:ascii="Arial" w:eastAsia="Times New Roman" w:hAnsi="Arial" w:cs="Arial"/>
                <w:b/>
                <w:bCs/>
                <w:spacing w:val="-3"/>
                <w:lang w:val="en-ZA" w:eastAsia="en-ZA"/>
              </w:rPr>
              <w:t>v</w:t>
            </w:r>
            <w:r w:rsidRPr="007819DF">
              <w:rPr>
                <w:rFonts w:ascii="Arial" w:eastAsia="Times New Roman" w:hAnsi="Arial" w:cs="Arial"/>
                <w:b/>
                <w:bCs/>
                <w:lang w:val="en-ZA" w:eastAsia="en-ZA"/>
              </w:rPr>
              <w:t>ity</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1276" w:right="1276"/>
              <w:jc w:val="both"/>
              <w:rPr>
                <w:rFonts w:ascii="Arial" w:eastAsia="Times New Roman" w:hAnsi="Arial" w:cs="Arial"/>
                <w:lang w:val="en-ZA" w:eastAsia="en-ZA"/>
              </w:rPr>
            </w:pPr>
            <w:r w:rsidRPr="007819DF">
              <w:rPr>
                <w:rFonts w:ascii="Arial" w:eastAsia="Times New Roman" w:hAnsi="Arial" w:cs="Arial"/>
                <w:b/>
                <w:bCs/>
                <w:lang w:val="en-ZA" w:eastAsia="en-ZA"/>
              </w:rPr>
              <w:t>Who</w:t>
            </w:r>
          </w:p>
        </w:tc>
      </w:tr>
      <w:tr w:rsidR="007819DF" w:rsidRPr="007819DF" w:rsidTr="007819DF">
        <w:tblPrEx>
          <w:tblCellMar>
            <w:top w:w="0" w:type="dxa"/>
            <w:left w:w="0" w:type="dxa"/>
            <w:bottom w:w="0" w:type="dxa"/>
            <w:right w:w="0" w:type="dxa"/>
          </w:tblCellMar>
        </w:tblPrEx>
        <w:trPr>
          <w:trHeight w:hRule="exact" w:val="890"/>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08:00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08:15</w:t>
            </w:r>
          </w:p>
          <w:p w:rsidR="007819DF" w:rsidRPr="007819DF" w:rsidRDefault="007819DF" w:rsidP="007819DF">
            <w:pPr>
              <w:widowControl w:val="0"/>
              <w:kinsoku w:val="0"/>
              <w:overflowPunct w:val="0"/>
              <w:autoSpaceDE w:val="0"/>
              <w:autoSpaceDN w:val="0"/>
              <w:adjustRightInd w:val="0"/>
              <w:spacing w:before="8" w:after="0"/>
              <w:jc w:val="both"/>
              <w:rPr>
                <w:rFonts w:ascii="Arial" w:eastAsia="Times New Roman" w:hAnsi="Arial" w:cs="Arial"/>
                <w:lang w:val="en-ZA" w:eastAsia="en-ZA"/>
              </w:rPr>
            </w:pPr>
          </w:p>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08:15</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08:30</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Plen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ry</w:t>
            </w:r>
            <w:r w:rsidRPr="007819DF">
              <w:rPr>
                <w:rFonts w:ascii="Arial" w:eastAsia="Times New Roman" w:hAnsi="Arial" w:cs="Arial"/>
                <w:spacing w:val="-3"/>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R</w:t>
            </w: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V</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27"/>
                <w:lang w:val="en-ZA" w:eastAsia="en-ZA"/>
              </w:rPr>
              <w:t xml:space="preserve"> </w:t>
            </w:r>
            <w:r w:rsidRPr="007819DF">
              <w:rPr>
                <w:rFonts w:ascii="Arial" w:eastAsia="Times New Roman" w:hAnsi="Arial" w:cs="Arial"/>
                <w:lang w:val="en-ZA" w:eastAsia="en-ZA"/>
              </w:rPr>
              <w:t>L</w:t>
            </w:r>
            <w:r w:rsidRPr="007819DF">
              <w:rPr>
                <w:rFonts w:ascii="Arial" w:eastAsia="Times New Roman" w:hAnsi="Arial" w:cs="Arial"/>
                <w:spacing w:val="-3"/>
                <w:lang w:val="en-ZA" w:eastAsia="en-ZA"/>
              </w:rPr>
              <w:t>e</w:t>
            </w:r>
            <w:r w:rsidRPr="007819DF">
              <w:rPr>
                <w:rFonts w:ascii="Arial" w:eastAsia="Times New Roman" w:hAnsi="Arial" w:cs="Arial"/>
                <w:lang w:val="en-ZA" w:eastAsia="en-ZA"/>
              </w:rPr>
              <w:t>ad</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27"/>
                <w:lang w:val="en-ZA" w:eastAsia="en-ZA"/>
              </w:rPr>
              <w:t xml:space="preserve"> </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o</w:t>
            </w:r>
            <w:r w:rsidRPr="007819DF">
              <w:rPr>
                <w:rFonts w:ascii="Arial" w:eastAsia="Times New Roman" w:hAnsi="Arial" w:cs="Arial"/>
                <w:spacing w:val="26"/>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h</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ir</w:t>
            </w:r>
            <w:r w:rsidRPr="007819DF">
              <w:rPr>
                <w:rFonts w:ascii="Arial" w:eastAsia="Times New Roman" w:hAnsi="Arial" w:cs="Arial"/>
                <w:spacing w:val="24"/>
                <w:lang w:val="en-ZA" w:eastAsia="en-ZA"/>
              </w:rPr>
              <w:t xml:space="preserve"> </w:t>
            </w:r>
            <w:r w:rsidRPr="007819DF">
              <w:rPr>
                <w:rFonts w:ascii="Arial" w:eastAsia="Times New Roman" w:hAnsi="Arial" w:cs="Arial"/>
                <w:lang w:val="en-ZA" w:eastAsia="en-ZA"/>
              </w:rPr>
              <w:t>Pl</w:t>
            </w:r>
            <w:r w:rsidRPr="007819DF">
              <w:rPr>
                <w:rFonts w:ascii="Arial" w:eastAsia="Times New Roman" w:hAnsi="Arial" w:cs="Arial"/>
                <w:spacing w:val="-2"/>
                <w:lang w:val="en-ZA" w:eastAsia="en-ZA"/>
              </w:rPr>
              <w:t>e</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y</w:t>
            </w:r>
            <w:r w:rsidRPr="007819DF">
              <w:rPr>
                <w:rFonts w:ascii="Arial" w:eastAsia="Times New Roman" w:hAnsi="Arial" w:cs="Arial"/>
                <w:spacing w:val="24"/>
                <w:lang w:val="en-ZA" w:eastAsia="en-ZA"/>
              </w:rPr>
              <w:t xml:space="preserve"> </w:t>
            </w:r>
            <w:r w:rsidRPr="007819DF">
              <w:rPr>
                <w:rFonts w:ascii="Arial" w:eastAsia="Times New Roman" w:hAnsi="Arial" w:cs="Arial"/>
                <w:lang w:val="en-ZA" w:eastAsia="en-ZA"/>
              </w:rPr>
              <w:t>Ses</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ion</w:t>
            </w:r>
            <w:r w:rsidRPr="007819DF">
              <w:rPr>
                <w:rFonts w:ascii="Arial" w:eastAsia="Times New Roman" w:hAnsi="Arial" w:cs="Arial"/>
                <w:spacing w:val="24"/>
                <w:lang w:val="en-ZA" w:eastAsia="en-ZA"/>
              </w:rPr>
              <w:t xml:space="preserve"> </w:t>
            </w:r>
            <w:r w:rsidRPr="007819DF">
              <w:rPr>
                <w:rFonts w:ascii="Arial" w:eastAsia="Times New Roman" w:hAnsi="Arial" w:cs="Arial"/>
                <w:lang w:val="en-ZA" w:eastAsia="en-ZA"/>
              </w:rPr>
              <w:t>of</w:t>
            </w:r>
            <w:r w:rsidRPr="007819DF">
              <w:rPr>
                <w:rFonts w:ascii="Arial" w:eastAsia="Times New Roman" w:hAnsi="Arial" w:cs="Arial"/>
                <w:spacing w:val="24"/>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l</w:t>
            </w:r>
            <w:r w:rsidRPr="007819DF">
              <w:rPr>
                <w:rFonts w:ascii="Arial" w:eastAsia="Times New Roman" w:hAnsi="Arial" w:cs="Arial"/>
                <w:spacing w:val="24"/>
                <w:lang w:val="en-ZA" w:eastAsia="en-ZA"/>
              </w:rPr>
              <w:t xml:space="preserve"> </w:t>
            </w:r>
            <w:r w:rsidRPr="007819DF">
              <w:rPr>
                <w:rFonts w:ascii="Arial" w:eastAsia="Times New Roman" w:hAnsi="Arial" w:cs="Arial"/>
                <w:lang w:val="en-ZA" w:eastAsia="en-ZA"/>
              </w:rPr>
              <w:t>tea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s</w:t>
            </w:r>
            <w:r w:rsidRPr="007819DF">
              <w:rPr>
                <w:rFonts w:ascii="Arial" w:eastAsia="Times New Roman" w:hAnsi="Arial" w:cs="Arial"/>
                <w:spacing w:val="26"/>
                <w:lang w:val="en-ZA" w:eastAsia="en-ZA"/>
              </w:rPr>
              <w:t xml:space="preserve">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nd</w:t>
            </w:r>
            <w:r w:rsidRPr="007819DF">
              <w:rPr>
                <w:rFonts w:ascii="Arial" w:eastAsia="Times New Roman" w:hAnsi="Arial" w:cs="Arial"/>
                <w:spacing w:val="26"/>
                <w:lang w:val="en-ZA" w:eastAsia="en-ZA"/>
              </w:rPr>
              <w:t xml:space="preserve"> </w:t>
            </w:r>
            <w:r w:rsidRPr="007819DF">
              <w:rPr>
                <w:rFonts w:ascii="Arial" w:eastAsia="Times New Roman" w:hAnsi="Arial" w:cs="Arial"/>
                <w:spacing w:val="-2"/>
                <w:lang w:val="en-ZA" w:eastAsia="en-ZA"/>
              </w:rPr>
              <w:t>H</w:t>
            </w:r>
            <w:r w:rsidRPr="007819DF">
              <w:rPr>
                <w:rFonts w:ascii="Arial" w:eastAsia="Times New Roman" w:hAnsi="Arial" w:cs="Arial"/>
                <w:lang w:val="en-ZA" w:eastAsia="en-ZA"/>
              </w:rPr>
              <w:t>ea</w:t>
            </w:r>
            <w:r w:rsidRPr="007819DF">
              <w:rPr>
                <w:rFonts w:ascii="Arial" w:eastAsia="Times New Roman" w:hAnsi="Arial" w:cs="Arial"/>
                <w:spacing w:val="-3"/>
                <w:lang w:val="en-ZA" w:eastAsia="en-ZA"/>
              </w:rPr>
              <w:t>d</w:t>
            </w:r>
            <w:r w:rsidRPr="007819DF">
              <w:rPr>
                <w:rFonts w:ascii="Arial" w:eastAsia="Times New Roman" w:hAnsi="Arial" w:cs="Arial"/>
                <w:lang w:val="en-ZA" w:eastAsia="en-ZA"/>
              </w:rPr>
              <w:t>s</w:t>
            </w:r>
            <w:r w:rsidRPr="007819DF">
              <w:rPr>
                <w:rFonts w:ascii="Arial" w:eastAsia="Times New Roman" w:hAnsi="Arial" w:cs="Arial"/>
                <w:spacing w:val="26"/>
                <w:lang w:val="en-ZA" w:eastAsia="en-ZA"/>
              </w:rPr>
              <w:t xml:space="preserve"> </w:t>
            </w:r>
            <w:r w:rsidRPr="007819DF">
              <w:rPr>
                <w:rFonts w:ascii="Arial" w:eastAsia="Times New Roman" w:hAnsi="Arial" w:cs="Arial"/>
                <w:lang w:val="en-ZA" w:eastAsia="en-ZA"/>
              </w:rPr>
              <w:t>of</w:t>
            </w:r>
            <w:r w:rsidRPr="007819DF">
              <w:rPr>
                <w:rFonts w:ascii="Arial" w:eastAsia="Times New Roman" w:hAnsi="Arial" w:cs="Arial"/>
                <w:spacing w:val="24"/>
                <w:lang w:val="en-ZA" w:eastAsia="en-ZA"/>
              </w:rPr>
              <w:t xml:space="preserve">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ep</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rt</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s.</w:t>
            </w:r>
            <w:r w:rsidRPr="007819DF">
              <w:rPr>
                <w:rFonts w:ascii="Arial" w:eastAsia="Times New Roman" w:hAnsi="Arial" w:cs="Arial"/>
                <w:spacing w:val="22"/>
                <w:lang w:val="en-ZA" w:eastAsia="en-ZA"/>
              </w:rPr>
              <w:t xml:space="preserve">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 xml:space="preserve">ean </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es o</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iew to Ple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Ses</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ion.</w:t>
            </w:r>
          </w:p>
          <w:p w:rsidR="007819DF" w:rsidRPr="007819DF" w:rsidRDefault="007819DF" w:rsidP="007819DF">
            <w:pPr>
              <w:widowControl w:val="0"/>
              <w:kinsoku w:val="0"/>
              <w:overflowPunct w:val="0"/>
              <w:autoSpaceDE w:val="0"/>
              <w:autoSpaceDN w:val="0"/>
              <w:adjustRightInd w:val="0"/>
              <w:spacing w:before="37" w:after="0"/>
              <w:ind w:left="99"/>
              <w:jc w:val="both"/>
              <w:rPr>
                <w:rFonts w:ascii="Arial" w:eastAsia="Times New Roman" w:hAnsi="Arial" w:cs="Arial"/>
                <w:lang w:val="en-ZA" w:eastAsia="en-ZA"/>
              </w:rPr>
            </w:pPr>
            <w:r w:rsidRPr="007819DF">
              <w:rPr>
                <w:rFonts w:ascii="Arial" w:eastAsia="Times New Roman" w:hAnsi="Arial" w:cs="Arial"/>
                <w:spacing w:val="-2"/>
                <w:lang w:val="en-ZA" w:eastAsia="en-ZA"/>
              </w:rPr>
              <w:t>Q</w:t>
            </w:r>
            <w:r w:rsidRPr="007819DF">
              <w:rPr>
                <w:rFonts w:ascii="Arial" w:eastAsia="Times New Roman" w:hAnsi="Arial" w:cs="Arial"/>
                <w:lang w:val="en-ZA" w:eastAsia="en-ZA"/>
              </w:rPr>
              <w:t>ues</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 xml:space="preserve">ion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 xml:space="preserve">nd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nsw</w:t>
            </w:r>
            <w:r w:rsidRPr="007819DF">
              <w:rPr>
                <w:rFonts w:ascii="Arial" w:eastAsia="Times New Roman" w:hAnsi="Arial" w:cs="Arial"/>
                <w:spacing w:val="-3"/>
                <w:lang w:val="en-ZA" w:eastAsia="en-ZA"/>
              </w:rPr>
              <w:t>e</w:t>
            </w:r>
            <w:r w:rsidRPr="007819DF">
              <w:rPr>
                <w:rFonts w:ascii="Arial" w:eastAsia="Times New Roman" w:hAnsi="Arial" w:cs="Arial"/>
                <w:lang w:val="en-ZA" w:eastAsia="en-ZA"/>
              </w:rPr>
              <w:t>r (</w:t>
            </w:r>
            <w:r w:rsidRPr="007819DF">
              <w:rPr>
                <w:rFonts w:ascii="Arial" w:eastAsia="Times New Roman" w:hAnsi="Arial" w:cs="Arial"/>
                <w:spacing w:val="-4"/>
                <w:lang w:val="en-ZA" w:eastAsia="en-ZA"/>
              </w:rPr>
              <w:t>H</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h le</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l</w:t>
            </w:r>
            <w:r w:rsidRPr="007819DF">
              <w:rPr>
                <w:rFonts w:ascii="Arial" w:eastAsia="Times New Roman" w:hAnsi="Arial" w:cs="Arial"/>
                <w:lang w:val="en-ZA" w:eastAsia="en-ZA"/>
              </w:rPr>
              <w:t xml:space="preserve">, </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on-p</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o</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ram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spec</w:t>
            </w:r>
            <w:r w:rsidRPr="007819DF">
              <w:rPr>
                <w:rFonts w:ascii="Arial" w:eastAsia="Times New Roman" w:hAnsi="Arial" w:cs="Arial"/>
                <w:spacing w:val="1"/>
                <w:lang w:val="en-ZA" w:eastAsia="en-ZA"/>
              </w:rPr>
              <w:t>i</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 xml:space="preserve">ic </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ss</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es o</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l</w:t>
            </w:r>
            <w:r w:rsidRPr="007819DF">
              <w:rPr>
                <w:rFonts w:ascii="Arial" w:eastAsia="Times New Roman" w:hAnsi="Arial" w:cs="Arial"/>
                <w:spacing w:val="-3"/>
                <w:lang w:val="en-ZA" w:eastAsia="en-ZA"/>
              </w:rPr>
              <w:t>y</w:t>
            </w:r>
            <w:r w:rsidRPr="007819DF">
              <w:rPr>
                <w:rFonts w:ascii="Arial" w:eastAsia="Times New Roman" w:hAnsi="Arial" w:cs="Arial"/>
                <w:lang w:val="en-ZA" w:eastAsia="en-ZA"/>
              </w:rPr>
              <w:t>)</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bl>
    <w:p w:rsidR="007819DF" w:rsidRPr="007819DF" w:rsidRDefault="007819DF" w:rsidP="007819DF">
      <w:pPr>
        <w:widowControl w:val="0"/>
        <w:kinsoku w:val="0"/>
        <w:overflowPunct w:val="0"/>
        <w:autoSpaceDE w:val="0"/>
        <w:autoSpaceDN w:val="0"/>
        <w:adjustRightInd w:val="0"/>
        <w:spacing w:before="1" w:after="0"/>
        <w:jc w:val="both"/>
        <w:rPr>
          <w:rFonts w:ascii="Arial" w:eastAsia="Times New Roman" w:hAnsi="Arial" w:cs="Arial"/>
          <w:lang w:val="en-ZA" w:eastAsia="en-ZA"/>
        </w:rPr>
      </w:pPr>
    </w:p>
    <w:tbl>
      <w:tblPr>
        <w:tblW w:w="0" w:type="auto"/>
        <w:tblInd w:w="250" w:type="dxa"/>
        <w:tblLayout w:type="fixed"/>
        <w:tblLook w:val="0000" w:firstRow="0" w:lastRow="0" w:firstColumn="0" w:lastColumn="0" w:noHBand="0" w:noVBand="0"/>
      </w:tblPr>
      <w:tblGrid>
        <w:gridCol w:w="1276"/>
        <w:gridCol w:w="1417"/>
        <w:gridCol w:w="7868"/>
        <w:gridCol w:w="3189"/>
      </w:tblGrid>
      <w:tr w:rsidR="007819DF" w:rsidRPr="007819DF" w:rsidTr="007819DF">
        <w:trPr>
          <w:trHeight w:hRule="exact" w:val="263"/>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s</w:t>
            </w:r>
            <w:r w:rsidRPr="007819DF">
              <w:rPr>
                <w:rFonts w:ascii="Arial" w:eastAsia="Times New Roman" w:hAnsi="Arial" w:cs="Arial"/>
                <w:spacing w:val="2"/>
                <w:lang w:val="en-ZA" w:eastAsia="en-ZA"/>
              </w:rPr>
              <w:t xml:space="preserve"> </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o</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 xml:space="preserve">e </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o pro</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ra</w:t>
            </w:r>
            <w:r w:rsidRPr="007819DF">
              <w:rPr>
                <w:rFonts w:ascii="Arial" w:eastAsia="Times New Roman" w:hAnsi="Arial" w:cs="Arial"/>
                <w:spacing w:val="-2"/>
                <w:lang w:val="en-ZA" w:eastAsia="en-ZA"/>
              </w:rPr>
              <w:t>m</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 xml:space="preserve"> </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enues</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4228"/>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08:30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13:00</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R</w:t>
            </w: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Pr</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Team</w:t>
            </w:r>
            <w:r w:rsidRPr="007819DF">
              <w:rPr>
                <w:rFonts w:ascii="Arial" w:eastAsia="Times New Roman" w:hAnsi="Arial" w:cs="Arial"/>
                <w:spacing w:val="-4"/>
                <w:lang w:val="en-ZA" w:eastAsia="en-ZA"/>
              </w:rPr>
              <w:t xml:space="preserve"> </w:t>
            </w:r>
            <w:r w:rsidRPr="007819DF">
              <w:rPr>
                <w:rFonts w:ascii="Arial" w:eastAsia="Times New Roman" w:hAnsi="Arial" w:cs="Arial"/>
                <w:spacing w:val="1"/>
                <w:lang w:val="en-ZA" w:eastAsia="en-ZA"/>
              </w:rPr>
              <w:t>M</w:t>
            </w:r>
            <w:r w:rsidRPr="007819DF">
              <w:rPr>
                <w:rFonts w:ascii="Arial" w:eastAsia="Times New Roman" w:hAnsi="Arial" w:cs="Arial"/>
                <w:lang w:val="en-ZA" w:eastAsia="en-ZA"/>
              </w:rPr>
              <w:t>ee</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ing</w:t>
            </w:r>
          </w:p>
          <w:p w:rsidR="007819DF" w:rsidRPr="007819DF" w:rsidRDefault="007819DF" w:rsidP="007819DF">
            <w:pPr>
              <w:widowControl w:val="0"/>
              <w:kinsoku w:val="0"/>
              <w:overflowPunct w:val="0"/>
              <w:autoSpaceDE w:val="0"/>
              <w:autoSpaceDN w:val="0"/>
              <w:adjustRightInd w:val="0"/>
              <w:spacing w:before="37" w:after="0"/>
              <w:ind w:left="99" w:right="103"/>
              <w:jc w:val="both"/>
              <w:rPr>
                <w:rFonts w:ascii="Arial" w:eastAsia="Times New Roman" w:hAnsi="Arial" w:cs="Arial"/>
                <w:lang w:val="en-ZA" w:eastAsia="en-ZA"/>
              </w:rPr>
            </w:pPr>
            <w:r w:rsidRPr="007819DF">
              <w:rPr>
                <w:rFonts w:ascii="Arial" w:eastAsia="Times New Roman" w:hAnsi="Arial" w:cs="Arial"/>
                <w:spacing w:val="-2"/>
                <w:lang w:val="en-ZA" w:eastAsia="en-ZA"/>
              </w:rPr>
              <w:t>A</w:t>
            </w:r>
            <w:r w:rsidRPr="007819DF">
              <w:rPr>
                <w:rFonts w:ascii="Arial" w:eastAsia="Times New Roman" w:hAnsi="Arial" w:cs="Arial"/>
                <w:lang w:val="en-ZA" w:eastAsia="en-ZA"/>
              </w:rPr>
              <w:t>c</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it</w:t>
            </w:r>
            <w:r w:rsidRPr="007819DF">
              <w:rPr>
                <w:rFonts w:ascii="Arial" w:eastAsia="Times New Roman" w:hAnsi="Arial" w:cs="Arial"/>
                <w:spacing w:val="-3"/>
                <w:lang w:val="en-ZA" w:eastAsia="en-ZA"/>
              </w:rPr>
              <w:t>y</w:t>
            </w:r>
            <w:r w:rsidRPr="007819DF">
              <w:rPr>
                <w:rFonts w:ascii="Arial" w:eastAsia="Times New Roman" w:hAnsi="Arial" w:cs="Arial"/>
                <w:lang w:val="en-ZA" w:eastAsia="en-ZA"/>
              </w:rPr>
              <w:t>:</w:t>
            </w:r>
            <w:r w:rsidRPr="007819DF">
              <w:rPr>
                <w:rFonts w:ascii="Arial" w:eastAsia="Times New Roman" w:hAnsi="Arial" w:cs="Arial"/>
                <w:spacing w:val="5"/>
                <w:lang w:val="en-ZA" w:eastAsia="en-ZA"/>
              </w:rPr>
              <w:t xml:space="preserve"> </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x</w:t>
            </w:r>
            <w:r w:rsidRPr="007819DF">
              <w:rPr>
                <w:rFonts w:ascii="Arial" w:eastAsia="Times New Roman" w:hAnsi="Arial" w:cs="Arial"/>
                <w:lang w:val="en-ZA" w:eastAsia="en-ZA"/>
              </w:rPr>
              <w:t>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ine</w:t>
            </w:r>
            <w:r w:rsidRPr="007819DF">
              <w:rPr>
                <w:rFonts w:ascii="Arial" w:eastAsia="Times New Roman" w:hAnsi="Arial" w:cs="Arial"/>
                <w:spacing w:val="5"/>
                <w:lang w:val="en-ZA" w:eastAsia="en-ZA"/>
              </w:rPr>
              <w:t xml:space="preserve"> </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l</w:t>
            </w:r>
            <w:r w:rsidRPr="007819DF">
              <w:rPr>
                <w:rFonts w:ascii="Arial" w:eastAsia="Times New Roman" w:hAnsi="Arial" w:cs="Arial"/>
                <w:spacing w:val="5"/>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la</w:t>
            </w:r>
            <w:r w:rsidRPr="007819DF">
              <w:rPr>
                <w:rFonts w:ascii="Arial" w:eastAsia="Times New Roman" w:hAnsi="Arial" w:cs="Arial"/>
                <w:spacing w:val="-2"/>
                <w:lang w:val="en-ZA" w:eastAsia="en-ZA"/>
              </w:rPr>
              <w:t>b</w:t>
            </w:r>
            <w:r w:rsidRPr="007819DF">
              <w:rPr>
                <w:rFonts w:ascii="Arial" w:eastAsia="Times New Roman" w:hAnsi="Arial" w:cs="Arial"/>
                <w:lang w:val="en-ZA" w:eastAsia="en-ZA"/>
              </w:rPr>
              <w:t>le</w:t>
            </w:r>
            <w:r w:rsidRPr="007819DF">
              <w:rPr>
                <w:rFonts w:ascii="Arial" w:eastAsia="Times New Roman" w:hAnsi="Arial" w:cs="Arial"/>
                <w:spacing w:val="5"/>
                <w:lang w:val="en-ZA" w:eastAsia="en-ZA"/>
              </w:rPr>
              <w:t xml:space="preserve"> </w:t>
            </w:r>
            <w:r w:rsidRPr="007819DF">
              <w:rPr>
                <w:rFonts w:ascii="Arial" w:eastAsia="Times New Roman" w:hAnsi="Arial" w:cs="Arial"/>
                <w:lang w:val="en-ZA" w:eastAsia="en-ZA"/>
              </w:rPr>
              <w:t>on</w:t>
            </w:r>
            <w:r w:rsidRPr="007819DF">
              <w:rPr>
                <w:rFonts w:ascii="Arial" w:eastAsia="Times New Roman" w:hAnsi="Arial" w:cs="Arial"/>
                <w:spacing w:val="4"/>
                <w:lang w:val="en-ZA" w:eastAsia="en-ZA"/>
              </w:rPr>
              <w:t xml:space="preserve"> </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5"/>
                <w:lang w:val="en-ZA" w:eastAsia="en-ZA"/>
              </w:rPr>
              <w:t xml:space="preserve"> </w:t>
            </w:r>
            <w:r w:rsidRPr="007819DF">
              <w:rPr>
                <w:rFonts w:ascii="Arial" w:eastAsia="Times New Roman" w:hAnsi="Arial" w:cs="Arial"/>
                <w:lang w:val="en-ZA" w:eastAsia="en-ZA"/>
              </w:rPr>
              <w:t>and</w:t>
            </w:r>
            <w:r w:rsidRPr="007819DF">
              <w:rPr>
                <w:rFonts w:ascii="Arial" w:eastAsia="Times New Roman" w:hAnsi="Arial" w:cs="Arial"/>
                <w:spacing w:val="5"/>
                <w:lang w:val="en-ZA" w:eastAsia="en-ZA"/>
              </w:rPr>
              <w:t xml:space="preserve"> </w:t>
            </w:r>
            <w:r w:rsidRPr="007819DF">
              <w:rPr>
                <w:rFonts w:ascii="Arial" w:eastAsia="Times New Roman" w:hAnsi="Arial" w:cs="Arial"/>
                <w:lang w:val="en-ZA" w:eastAsia="en-ZA"/>
              </w:rPr>
              <w:t>to</w:t>
            </w:r>
            <w:r w:rsidRPr="007819DF">
              <w:rPr>
                <w:rFonts w:ascii="Arial" w:eastAsia="Times New Roman" w:hAnsi="Arial" w:cs="Arial"/>
                <w:spacing w:val="4"/>
                <w:lang w:val="en-ZA" w:eastAsia="en-ZA"/>
              </w:rPr>
              <w:t xml:space="preserve"> </w:t>
            </w:r>
            <w:r w:rsidRPr="007819DF">
              <w:rPr>
                <w:rFonts w:ascii="Arial" w:eastAsia="Times New Roman" w:hAnsi="Arial" w:cs="Arial"/>
                <w:spacing w:val="-2"/>
                <w:lang w:val="en-ZA" w:eastAsia="en-ZA"/>
              </w:rPr>
              <w:t>el</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it</w:t>
            </w:r>
            <w:r w:rsidRPr="007819DF">
              <w:rPr>
                <w:rFonts w:ascii="Arial" w:eastAsia="Times New Roman" w:hAnsi="Arial" w:cs="Arial"/>
                <w:spacing w:val="5"/>
                <w:lang w:val="en-ZA" w:eastAsia="en-ZA"/>
              </w:rPr>
              <w:t xml:space="preserve"> </w:t>
            </w:r>
            <w:r w:rsidRPr="007819DF">
              <w:rPr>
                <w:rFonts w:ascii="Arial" w:eastAsia="Times New Roman" w:hAnsi="Arial" w:cs="Arial"/>
                <w:lang w:val="en-ZA" w:eastAsia="en-ZA"/>
              </w:rPr>
              <w:t>f</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her</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inf</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r</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ion</w:t>
            </w:r>
            <w:r w:rsidRPr="007819DF">
              <w:rPr>
                <w:rFonts w:ascii="Arial" w:eastAsia="Times New Roman" w:hAnsi="Arial" w:cs="Arial"/>
                <w:spacing w:val="4"/>
                <w:lang w:val="en-ZA" w:eastAsia="en-ZA"/>
              </w:rPr>
              <w:t xml:space="preserve"> </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ti</w:t>
            </w:r>
            <w:r w:rsidRPr="007819DF">
              <w:rPr>
                <w:rFonts w:ascii="Arial" w:eastAsia="Times New Roman" w:hAnsi="Arial" w:cs="Arial"/>
                <w:lang w:val="en-ZA" w:eastAsia="en-ZA"/>
              </w:rPr>
              <w:t>ng</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to ques</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io</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s</w:t>
            </w:r>
            <w:r w:rsidRPr="007819DF">
              <w:rPr>
                <w:rFonts w:ascii="Arial" w:eastAsia="Times New Roman" w:hAnsi="Arial" w:cs="Arial"/>
                <w:spacing w:val="3"/>
                <w:lang w:val="en-ZA" w:eastAsia="en-ZA"/>
              </w:rPr>
              <w:t xml:space="preserve"> </w:t>
            </w:r>
            <w:r w:rsidRPr="007819DF">
              <w:rPr>
                <w:rFonts w:ascii="Arial" w:eastAsia="Times New Roman" w:hAnsi="Arial" w:cs="Arial"/>
                <w:spacing w:val="1"/>
                <w:lang w:val="en-ZA" w:eastAsia="en-ZA"/>
              </w:rPr>
              <w:t>1</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4.</w:t>
            </w:r>
            <w:r w:rsidRPr="007819DF">
              <w:rPr>
                <w:rFonts w:ascii="Arial" w:eastAsia="Times New Roman" w:hAnsi="Arial" w:cs="Arial"/>
                <w:spacing w:val="2"/>
                <w:lang w:val="en-ZA" w:eastAsia="en-ZA"/>
              </w:rPr>
              <w:t xml:space="preserve"> </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he team</w:t>
            </w:r>
            <w:r w:rsidRPr="007819DF">
              <w:rPr>
                <w:rFonts w:ascii="Arial" w:eastAsia="Times New Roman" w:hAnsi="Arial" w:cs="Arial"/>
                <w:spacing w:val="53"/>
                <w:lang w:val="en-ZA" w:eastAsia="en-ZA"/>
              </w:rPr>
              <w:t xml:space="preserve"> </w:t>
            </w:r>
            <w:r w:rsidRPr="007819DF">
              <w:rPr>
                <w:rFonts w:ascii="Arial" w:eastAsia="Times New Roman" w:hAnsi="Arial" w:cs="Arial"/>
                <w:spacing w:val="-4"/>
                <w:lang w:val="en-ZA" w:eastAsia="en-ZA"/>
              </w:rPr>
              <w:t>m</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y call</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on</w:t>
            </w:r>
            <w:r w:rsidRPr="007819DF">
              <w:rPr>
                <w:rFonts w:ascii="Arial" w:eastAsia="Times New Roman" w:hAnsi="Arial" w:cs="Arial"/>
                <w:spacing w:val="2"/>
                <w:lang w:val="en-ZA" w:eastAsia="en-ZA"/>
              </w:rPr>
              <w:t xml:space="preserve"> </w:t>
            </w:r>
            <w:r w:rsidRPr="007819DF">
              <w:rPr>
                <w:rFonts w:ascii="Arial" w:eastAsia="Times New Roman" w:hAnsi="Arial" w:cs="Arial"/>
                <w:spacing w:val="-2"/>
                <w:lang w:val="en-ZA" w:eastAsia="en-ZA"/>
              </w:rPr>
              <w:t>He</w:t>
            </w:r>
            <w:r w:rsidRPr="007819DF">
              <w:rPr>
                <w:rFonts w:ascii="Arial" w:eastAsia="Times New Roman" w:hAnsi="Arial" w:cs="Arial"/>
                <w:lang w:val="en-ZA" w:eastAsia="en-ZA"/>
              </w:rPr>
              <w:t>ad</w:t>
            </w:r>
            <w:r w:rsidRPr="007819DF">
              <w:rPr>
                <w:rFonts w:ascii="Arial" w:eastAsia="Times New Roman" w:hAnsi="Arial" w:cs="Arial"/>
                <w:spacing w:val="3"/>
                <w:lang w:val="en-ZA" w:eastAsia="en-ZA"/>
              </w:rPr>
              <w:t xml:space="preserve">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nd</w:t>
            </w:r>
            <w:r w:rsidRPr="007819DF">
              <w:rPr>
                <w:rFonts w:ascii="Arial" w:eastAsia="Times New Roman" w:hAnsi="Arial" w:cs="Arial"/>
                <w:spacing w:val="2"/>
                <w:lang w:val="en-ZA" w:eastAsia="en-ZA"/>
              </w:rPr>
              <w:t xml:space="preserve"> </w:t>
            </w:r>
            <w:r w:rsidRPr="007819DF">
              <w:rPr>
                <w:rFonts w:ascii="Arial" w:eastAsia="Times New Roman" w:hAnsi="Arial" w:cs="Arial"/>
                <w:spacing w:val="-2"/>
                <w:lang w:val="en-ZA" w:eastAsia="en-ZA"/>
              </w:rPr>
              <w:t>st</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f</w:t>
            </w:r>
            <w:r w:rsidRPr="007819DF">
              <w:rPr>
                <w:rFonts w:ascii="Arial" w:eastAsia="Times New Roman" w:hAnsi="Arial" w:cs="Arial"/>
                <w:lang w:val="en-ZA" w:eastAsia="en-ZA"/>
              </w:rPr>
              <w:t>f</w:t>
            </w:r>
            <w:r w:rsidRPr="007819DF">
              <w:rPr>
                <w:rFonts w:ascii="Arial" w:eastAsia="Times New Roman" w:hAnsi="Arial" w:cs="Arial"/>
                <w:spacing w:val="3"/>
                <w:lang w:val="en-ZA" w:eastAsia="en-ZA"/>
              </w:rPr>
              <w:t xml:space="preserve"> </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be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to (sh</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w:t>
            </w:r>
            <w:r w:rsidRPr="007819DF">
              <w:rPr>
                <w:rFonts w:ascii="Arial" w:eastAsia="Times New Roman" w:hAnsi="Arial" w:cs="Arial"/>
                <w:spacing w:val="3"/>
                <w:lang w:val="en-ZA" w:eastAsia="en-ZA"/>
              </w:rPr>
              <w:t xml:space="preserve">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d</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hoc in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iews</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 xml:space="preserve">to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ro</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 xml:space="preserve">ide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dd</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onal</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in</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or</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ion</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as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req</w:t>
            </w:r>
            <w:r w:rsidRPr="007819DF">
              <w:rPr>
                <w:rFonts w:ascii="Arial" w:eastAsia="Times New Roman" w:hAnsi="Arial" w:cs="Arial"/>
                <w:spacing w:val="-2"/>
                <w:lang w:val="en-ZA" w:eastAsia="en-ZA"/>
              </w:rPr>
              <w:t>u</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re</w:t>
            </w:r>
            <w:r w:rsidRPr="007819DF">
              <w:rPr>
                <w:rFonts w:ascii="Arial" w:eastAsia="Times New Roman" w:hAnsi="Arial" w:cs="Arial"/>
                <w:lang w:val="en-ZA" w:eastAsia="en-ZA"/>
              </w:rPr>
              <w:t>d.</w:t>
            </w:r>
          </w:p>
          <w:p w:rsidR="007819DF" w:rsidRPr="007819DF" w:rsidRDefault="007819DF" w:rsidP="007819DF">
            <w:pPr>
              <w:widowControl w:val="0"/>
              <w:numPr>
                <w:ilvl w:val="0"/>
                <w:numId w:val="6"/>
              </w:numPr>
              <w:tabs>
                <w:tab w:val="left" w:pos="342"/>
              </w:tabs>
              <w:kinsoku w:val="0"/>
              <w:overflowPunct w:val="0"/>
              <w:autoSpaceDE w:val="0"/>
              <w:autoSpaceDN w:val="0"/>
              <w:adjustRightInd w:val="0"/>
              <w:spacing w:before="2"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C</w:t>
            </w:r>
            <w:r w:rsidRPr="007819DF">
              <w:rPr>
                <w:rFonts w:ascii="Arial" w:eastAsia="Times New Roman" w:hAnsi="Arial" w:cs="Arial"/>
                <w:lang w:val="en-ZA" w:eastAsia="en-ZA"/>
              </w:rPr>
              <w:t>heck</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on re</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ed</w:t>
            </w:r>
            <w:r w:rsidRPr="007819DF">
              <w:rPr>
                <w:rFonts w:ascii="Arial" w:eastAsia="Times New Roman" w:hAnsi="Arial" w:cs="Arial"/>
                <w:spacing w:val="1"/>
                <w:lang w:val="en-ZA" w:eastAsia="en-ZA"/>
              </w:rPr>
              <w:t>i</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tion</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of</w:t>
            </w:r>
            <w:r w:rsidRPr="007819DF">
              <w:rPr>
                <w:rFonts w:ascii="Arial" w:eastAsia="Times New Roman" w:hAnsi="Arial" w:cs="Arial"/>
                <w:spacing w:val="2"/>
                <w:lang w:val="en-ZA" w:eastAsia="en-ZA"/>
              </w:rPr>
              <w:t xml:space="preserve"> </w:t>
            </w:r>
            <w:r w:rsidRPr="007819DF">
              <w:rPr>
                <w:rFonts w:ascii="Arial" w:eastAsia="Times New Roman" w:hAnsi="Arial" w:cs="Arial"/>
                <w:spacing w:val="-3"/>
                <w:lang w:val="en-ZA" w:eastAsia="en-ZA"/>
              </w:rPr>
              <w:t>d</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fi</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ie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c</w:t>
            </w:r>
            <w:r w:rsidRPr="007819DF">
              <w:rPr>
                <w:rFonts w:ascii="Arial" w:eastAsia="Times New Roman" w:hAnsi="Arial" w:cs="Arial"/>
                <w:spacing w:val="1"/>
                <w:lang w:val="en-ZA" w:eastAsia="en-ZA"/>
              </w:rPr>
              <w:t>i</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s a</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d co</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cer</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 xml:space="preserve">s </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pre</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 xml:space="preserve">ious </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is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w:t>
            </w:r>
          </w:p>
          <w:p w:rsidR="007819DF" w:rsidRPr="007819DF" w:rsidRDefault="007819DF" w:rsidP="007819DF">
            <w:pPr>
              <w:widowControl w:val="0"/>
              <w:numPr>
                <w:ilvl w:val="0"/>
                <w:numId w:val="6"/>
              </w:numPr>
              <w:tabs>
                <w:tab w:val="left" w:pos="342"/>
              </w:tabs>
              <w:kinsoku w:val="0"/>
              <w:overflowPunct w:val="0"/>
              <w:autoSpaceDE w:val="0"/>
              <w:autoSpaceDN w:val="0"/>
              <w:adjustRightInd w:val="0"/>
              <w:spacing w:before="35" w:after="0" w:line="240" w:lineRule="auto"/>
              <w:ind w:left="342" w:right="104"/>
              <w:jc w:val="both"/>
              <w:rPr>
                <w:rFonts w:ascii="Arial" w:eastAsia="Times New Roman" w:hAnsi="Arial" w:cs="Arial"/>
                <w:lang w:val="en-ZA" w:eastAsia="en-ZA"/>
              </w:rPr>
            </w:pPr>
            <w:r w:rsidRPr="007819DF">
              <w:rPr>
                <w:rFonts w:ascii="Arial" w:eastAsia="Times New Roman" w:hAnsi="Arial" w:cs="Arial"/>
                <w:spacing w:val="-1"/>
                <w:lang w:val="en-ZA" w:eastAsia="en-ZA"/>
              </w:rPr>
              <w:t>R</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 xml:space="preserve">iew of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ro</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ra</w:t>
            </w:r>
            <w:r w:rsidRPr="007819DF">
              <w:rPr>
                <w:rFonts w:ascii="Arial" w:eastAsia="Times New Roman" w:hAnsi="Arial" w:cs="Arial"/>
                <w:spacing w:val="-2"/>
                <w:lang w:val="en-ZA" w:eastAsia="en-ZA"/>
              </w:rPr>
              <w:t>m</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 s</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ruc</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ur</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 b</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ea</w:t>
            </w:r>
            <w:r w:rsidRPr="007819DF">
              <w:rPr>
                <w:rFonts w:ascii="Arial" w:eastAsia="Times New Roman" w:hAnsi="Arial" w:cs="Arial"/>
                <w:spacing w:val="-3"/>
                <w:lang w:val="en-ZA" w:eastAsia="en-ZA"/>
              </w:rPr>
              <w:t>k</w:t>
            </w:r>
            <w:r w:rsidRPr="007819DF">
              <w:rPr>
                <w:rFonts w:ascii="Arial" w:eastAsia="Times New Roman" w:hAnsi="Arial" w:cs="Arial"/>
                <w:lang w:val="en-ZA" w:eastAsia="en-ZA"/>
              </w:rPr>
              <w:t>do</w:t>
            </w:r>
            <w:r w:rsidRPr="007819DF">
              <w:rPr>
                <w:rFonts w:ascii="Arial" w:eastAsia="Times New Roman" w:hAnsi="Arial" w:cs="Arial"/>
                <w:spacing w:val="-2"/>
                <w:lang w:val="en-ZA" w:eastAsia="en-ZA"/>
              </w:rPr>
              <w:t>w</w:t>
            </w:r>
            <w:r w:rsidRPr="007819DF">
              <w:rPr>
                <w:rFonts w:ascii="Arial" w:eastAsia="Times New Roman" w:hAnsi="Arial" w:cs="Arial"/>
                <w:lang w:val="en-ZA" w:eastAsia="en-ZA"/>
              </w:rPr>
              <w:t>n, c</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re, en</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ine</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 xml:space="preserve">ring </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c</w:t>
            </w:r>
            <w:r w:rsidRPr="007819DF">
              <w:rPr>
                <w:rFonts w:ascii="Arial" w:eastAsia="Times New Roman" w:hAnsi="Arial" w:cs="Arial"/>
                <w:spacing w:val="1"/>
                <w:lang w:val="en-ZA" w:eastAsia="en-ZA"/>
              </w:rPr>
              <w:t>i</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nce pr</w:t>
            </w:r>
            <w:r w:rsidRPr="007819DF">
              <w:rPr>
                <w:rFonts w:ascii="Arial" w:eastAsia="Times New Roman" w:hAnsi="Arial" w:cs="Arial"/>
                <w:spacing w:val="-3"/>
                <w:lang w:val="en-ZA" w:eastAsia="en-ZA"/>
              </w:rPr>
              <w:t>o</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e to</w:t>
            </w:r>
            <w:r w:rsidRPr="007819DF">
              <w:rPr>
                <w:rFonts w:ascii="Arial" w:eastAsia="Times New Roman" w:hAnsi="Arial" w:cs="Arial"/>
                <w:spacing w:val="-1"/>
                <w:lang w:val="en-ZA" w:eastAsia="en-ZA"/>
              </w:rPr>
              <w:t>w</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d</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so</w:t>
            </w:r>
            <w:r w:rsidRPr="007819DF">
              <w:rPr>
                <w:rFonts w:ascii="Arial" w:eastAsia="Times New Roman" w:hAnsi="Arial" w:cs="Arial"/>
                <w:spacing w:val="1"/>
                <w:lang w:val="en-ZA" w:eastAsia="en-ZA"/>
              </w:rPr>
              <w:t>l</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ing</w:t>
            </w:r>
            <w:r w:rsidRPr="007819DF">
              <w:rPr>
                <w:rFonts w:ascii="Arial" w:eastAsia="Times New Roman" w:hAnsi="Arial" w:cs="Arial"/>
                <w:spacing w:val="-3"/>
                <w:lang w:val="en-ZA" w:eastAsia="en-ZA"/>
              </w:rPr>
              <w:t xml:space="preserve"> </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ue</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tion</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 xml:space="preserve">1 in </w:t>
            </w:r>
            <w:r w:rsidRPr="007819DF">
              <w:rPr>
                <w:rFonts w:ascii="Arial" w:eastAsia="Times New Roman" w:hAnsi="Arial" w:cs="Arial"/>
                <w:spacing w:val="1"/>
                <w:lang w:val="en-ZA" w:eastAsia="en-ZA"/>
              </w:rPr>
              <w:t>E</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w:t>
            </w:r>
            <w:r w:rsidRPr="007819DF">
              <w:rPr>
                <w:rFonts w:ascii="Arial" w:eastAsia="Times New Roman" w:hAnsi="Arial" w:cs="Arial"/>
                <w:spacing w:val="2"/>
                <w:lang w:val="en-ZA" w:eastAsia="en-ZA"/>
              </w:rPr>
              <w:t>4</w:t>
            </w:r>
            <w:r w:rsidRPr="007819DF">
              <w:rPr>
                <w:rFonts w:ascii="Arial" w:eastAsia="Times New Roman" w:hAnsi="Arial" w:cs="Arial"/>
                <w:spacing w:val="-4"/>
                <w:lang w:val="en-ZA" w:eastAsia="en-ZA"/>
              </w:rPr>
              <w:t>-</w:t>
            </w:r>
            <w:r w:rsidRPr="007819DF">
              <w:rPr>
                <w:rFonts w:ascii="Arial" w:eastAsia="Times New Roman" w:hAnsi="Arial" w:cs="Arial"/>
                <w:spacing w:val="-1"/>
                <w:lang w:val="en-ZA" w:eastAsia="en-ZA"/>
              </w:rPr>
              <w:t>P.</w:t>
            </w:r>
          </w:p>
          <w:p w:rsidR="007819DF" w:rsidRPr="007819DF" w:rsidRDefault="007819DF" w:rsidP="007819DF">
            <w:pPr>
              <w:widowControl w:val="0"/>
              <w:numPr>
                <w:ilvl w:val="0"/>
                <w:numId w:val="6"/>
              </w:numPr>
              <w:tabs>
                <w:tab w:val="left" w:pos="342"/>
              </w:tabs>
              <w:kinsoku w:val="0"/>
              <w:overflowPunct w:val="0"/>
              <w:autoSpaceDE w:val="0"/>
              <w:autoSpaceDN w:val="0"/>
              <w:adjustRightInd w:val="0"/>
              <w:spacing w:after="0" w:line="240" w:lineRule="auto"/>
              <w:ind w:left="342" w:right="104"/>
              <w:jc w:val="both"/>
              <w:rPr>
                <w:rFonts w:ascii="Arial" w:eastAsia="Times New Roman" w:hAnsi="Arial" w:cs="Arial"/>
                <w:lang w:val="en-ZA" w:eastAsia="en-ZA"/>
              </w:rPr>
            </w:pPr>
            <w:r w:rsidRPr="007819DF">
              <w:rPr>
                <w:rFonts w:ascii="Arial" w:eastAsia="Times New Roman" w:hAnsi="Arial" w:cs="Arial"/>
                <w:spacing w:val="-1"/>
                <w:lang w:val="en-ZA" w:eastAsia="en-ZA"/>
              </w:rPr>
              <w:t>R</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iew</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of</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ass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ss</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ent</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pro</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ess,</w:t>
            </w:r>
            <w:r w:rsidRPr="007819DF">
              <w:rPr>
                <w:rFonts w:ascii="Arial" w:eastAsia="Times New Roman" w:hAnsi="Arial" w:cs="Arial"/>
                <w:spacing w:val="2"/>
                <w:lang w:val="en-ZA" w:eastAsia="en-ZA"/>
              </w:rPr>
              <w:t xml:space="preserve"> </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f</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ca</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ion</w:t>
            </w:r>
            <w:r w:rsidRPr="007819DF">
              <w:rPr>
                <w:rFonts w:ascii="Arial" w:eastAsia="Times New Roman" w:hAnsi="Arial" w:cs="Arial"/>
                <w:spacing w:val="2"/>
                <w:lang w:val="en-ZA" w:eastAsia="en-ZA"/>
              </w:rPr>
              <w:t xml:space="preserve"> </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f</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se</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ted e</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idence,</w:t>
            </w:r>
            <w:r w:rsidRPr="007819DF">
              <w:rPr>
                <w:rFonts w:ascii="Arial" w:eastAsia="Times New Roman" w:hAnsi="Arial" w:cs="Arial"/>
                <w:spacing w:val="2"/>
                <w:lang w:val="en-ZA" w:eastAsia="en-ZA"/>
              </w:rPr>
              <w:t xml:space="preserve"> </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es</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lu</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ion</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of is</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u</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s to</w:t>
            </w:r>
            <w:r w:rsidRPr="007819DF">
              <w:rPr>
                <w:rFonts w:ascii="Arial" w:eastAsia="Times New Roman" w:hAnsi="Arial" w:cs="Arial"/>
                <w:spacing w:val="-2"/>
                <w:lang w:val="en-ZA" w:eastAsia="en-ZA"/>
              </w:rPr>
              <w:t>w</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d</w:t>
            </w:r>
            <w:r w:rsidRPr="007819DF">
              <w:rPr>
                <w:rFonts w:ascii="Arial" w:eastAsia="Times New Roman" w:hAnsi="Arial" w:cs="Arial"/>
                <w:spacing w:val="-3"/>
                <w:lang w:val="en-ZA" w:eastAsia="en-ZA"/>
              </w:rPr>
              <w:t xml:space="preserve"> </w:t>
            </w:r>
            <w:r w:rsidRPr="007819DF">
              <w:rPr>
                <w:rFonts w:ascii="Arial" w:eastAsia="Times New Roman" w:hAnsi="Arial" w:cs="Arial"/>
                <w:spacing w:val="1"/>
                <w:lang w:val="en-ZA" w:eastAsia="en-ZA"/>
              </w:rPr>
              <w:t>r</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so</w:t>
            </w:r>
            <w:r w:rsidRPr="007819DF">
              <w:rPr>
                <w:rFonts w:ascii="Arial" w:eastAsia="Times New Roman" w:hAnsi="Arial" w:cs="Arial"/>
                <w:spacing w:val="1"/>
                <w:lang w:val="en-ZA" w:eastAsia="en-ZA"/>
              </w:rPr>
              <w:t>l</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ing</w:t>
            </w:r>
            <w:r w:rsidRPr="007819DF">
              <w:rPr>
                <w:rFonts w:ascii="Arial" w:eastAsia="Times New Roman" w:hAnsi="Arial" w:cs="Arial"/>
                <w:spacing w:val="-3"/>
                <w:lang w:val="en-ZA" w:eastAsia="en-ZA"/>
              </w:rPr>
              <w:t xml:space="preserve"> </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ue</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tion</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2. Sa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ple as</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ess</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ent</w:t>
            </w:r>
            <w:r w:rsidRPr="007819DF">
              <w:rPr>
                <w:rFonts w:ascii="Arial" w:eastAsia="Times New Roman" w:hAnsi="Arial" w:cs="Arial"/>
                <w:spacing w:val="1"/>
                <w:lang w:val="en-ZA" w:eastAsia="en-ZA"/>
              </w:rPr>
              <w:t xml:space="preserve"> </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ri</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l.</w:t>
            </w:r>
          </w:p>
          <w:p w:rsidR="007819DF" w:rsidRPr="007819DF" w:rsidRDefault="007819DF" w:rsidP="007819DF">
            <w:pPr>
              <w:widowControl w:val="0"/>
              <w:numPr>
                <w:ilvl w:val="0"/>
                <w:numId w:val="6"/>
              </w:numPr>
              <w:tabs>
                <w:tab w:val="left" w:pos="342"/>
              </w:tabs>
              <w:kinsoku w:val="0"/>
              <w:overflowPunct w:val="0"/>
              <w:autoSpaceDE w:val="0"/>
              <w:autoSpaceDN w:val="0"/>
              <w:adjustRightInd w:val="0"/>
              <w:spacing w:after="0" w:line="240" w:lineRule="auto"/>
              <w:ind w:left="342" w:right="108"/>
              <w:jc w:val="both"/>
              <w:rPr>
                <w:rFonts w:ascii="Arial" w:eastAsia="Times New Roman" w:hAnsi="Arial" w:cs="Arial"/>
                <w:lang w:val="en-ZA" w:eastAsia="en-ZA"/>
              </w:rPr>
            </w:pPr>
            <w:r w:rsidRPr="007819DF">
              <w:rPr>
                <w:rFonts w:ascii="Arial" w:eastAsia="Times New Roman" w:hAnsi="Arial" w:cs="Arial"/>
                <w:spacing w:val="-1"/>
                <w:lang w:val="en-ZA" w:eastAsia="en-ZA"/>
              </w:rPr>
              <w:t>R</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iew</w:t>
            </w:r>
            <w:r w:rsidRPr="007819DF">
              <w:rPr>
                <w:rFonts w:ascii="Arial" w:eastAsia="Times New Roman" w:hAnsi="Arial" w:cs="Arial"/>
                <w:spacing w:val="45"/>
                <w:lang w:val="en-ZA" w:eastAsia="en-ZA"/>
              </w:rPr>
              <w:t xml:space="preserve"> </w:t>
            </w:r>
            <w:r w:rsidRPr="007819DF">
              <w:rPr>
                <w:rFonts w:ascii="Arial" w:eastAsia="Times New Roman" w:hAnsi="Arial" w:cs="Arial"/>
                <w:lang w:val="en-ZA" w:eastAsia="en-ZA"/>
              </w:rPr>
              <w:t>aspe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ts</w:t>
            </w:r>
            <w:r w:rsidRPr="007819DF">
              <w:rPr>
                <w:rFonts w:ascii="Arial" w:eastAsia="Times New Roman" w:hAnsi="Arial" w:cs="Arial"/>
                <w:spacing w:val="46"/>
                <w:lang w:val="en-ZA" w:eastAsia="en-ZA"/>
              </w:rPr>
              <w:t xml:space="preserve"> </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f</w:t>
            </w:r>
            <w:r w:rsidRPr="007819DF">
              <w:rPr>
                <w:rFonts w:ascii="Arial" w:eastAsia="Times New Roman" w:hAnsi="Arial" w:cs="Arial"/>
                <w:spacing w:val="46"/>
                <w:lang w:val="en-ZA" w:eastAsia="en-ZA"/>
              </w:rPr>
              <w:t xml:space="preserve"> </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fe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eness</w:t>
            </w:r>
            <w:r w:rsidRPr="007819DF">
              <w:rPr>
                <w:rFonts w:ascii="Arial" w:eastAsia="Times New Roman" w:hAnsi="Arial" w:cs="Arial"/>
                <w:spacing w:val="46"/>
                <w:lang w:val="en-ZA" w:eastAsia="en-ZA"/>
              </w:rPr>
              <w:t xml:space="preserve"> </w:t>
            </w:r>
            <w:r w:rsidRPr="007819DF">
              <w:rPr>
                <w:rFonts w:ascii="Arial" w:eastAsia="Times New Roman" w:hAnsi="Arial" w:cs="Arial"/>
                <w:lang w:val="en-ZA" w:eastAsia="en-ZA"/>
              </w:rPr>
              <w:t>of</w:t>
            </w:r>
            <w:r w:rsidRPr="007819DF">
              <w:rPr>
                <w:rFonts w:ascii="Arial" w:eastAsia="Times New Roman" w:hAnsi="Arial" w:cs="Arial"/>
                <w:spacing w:val="46"/>
                <w:lang w:val="en-ZA" w:eastAsia="en-ZA"/>
              </w:rPr>
              <w:t xml:space="preserve"> </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ea</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hing</w:t>
            </w:r>
            <w:r w:rsidRPr="007819DF">
              <w:rPr>
                <w:rFonts w:ascii="Arial" w:eastAsia="Times New Roman" w:hAnsi="Arial" w:cs="Arial"/>
                <w:spacing w:val="43"/>
                <w:lang w:val="en-ZA" w:eastAsia="en-ZA"/>
              </w:rPr>
              <w:t xml:space="preserve"> </w:t>
            </w:r>
            <w:r w:rsidRPr="007819DF">
              <w:rPr>
                <w:rFonts w:ascii="Arial" w:eastAsia="Times New Roman" w:hAnsi="Arial" w:cs="Arial"/>
                <w:lang w:val="en-ZA" w:eastAsia="en-ZA"/>
              </w:rPr>
              <w:t>and</w:t>
            </w:r>
            <w:r w:rsidRPr="007819DF">
              <w:rPr>
                <w:rFonts w:ascii="Arial" w:eastAsia="Times New Roman" w:hAnsi="Arial" w:cs="Arial"/>
                <w:spacing w:val="45"/>
                <w:lang w:val="en-ZA" w:eastAsia="en-ZA"/>
              </w:rPr>
              <w:t xml:space="preserve"> </w:t>
            </w:r>
            <w:r w:rsidRPr="007819DF">
              <w:rPr>
                <w:rFonts w:ascii="Arial" w:eastAsia="Times New Roman" w:hAnsi="Arial" w:cs="Arial"/>
                <w:spacing w:val="-2"/>
                <w:lang w:val="en-ZA" w:eastAsia="en-ZA"/>
              </w:rPr>
              <w:t>le</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n</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ng</w:t>
            </w:r>
            <w:r w:rsidRPr="007819DF">
              <w:rPr>
                <w:rFonts w:ascii="Arial" w:eastAsia="Times New Roman" w:hAnsi="Arial" w:cs="Arial"/>
                <w:spacing w:val="43"/>
                <w:lang w:val="en-ZA" w:eastAsia="en-ZA"/>
              </w:rPr>
              <w:t xml:space="preserve"> </w:t>
            </w:r>
            <w:r w:rsidRPr="007819DF">
              <w:rPr>
                <w:rFonts w:ascii="Arial" w:eastAsia="Times New Roman" w:hAnsi="Arial" w:cs="Arial"/>
                <w:spacing w:val="-2"/>
                <w:lang w:val="en-ZA" w:eastAsia="en-ZA"/>
              </w:rPr>
              <w:t>w</w:t>
            </w:r>
            <w:r w:rsidRPr="007819DF">
              <w:rPr>
                <w:rFonts w:ascii="Arial" w:eastAsia="Times New Roman" w:hAnsi="Arial" w:cs="Arial"/>
                <w:lang w:val="en-ZA" w:eastAsia="en-ZA"/>
              </w:rPr>
              <w:t>ithin</w:t>
            </w:r>
            <w:r w:rsidRPr="007819DF">
              <w:rPr>
                <w:rFonts w:ascii="Arial" w:eastAsia="Times New Roman" w:hAnsi="Arial" w:cs="Arial"/>
                <w:spacing w:val="43"/>
                <w:lang w:val="en-ZA" w:eastAsia="en-ZA"/>
              </w:rPr>
              <w:t xml:space="preserve"> </w:t>
            </w:r>
            <w:r w:rsidRPr="007819DF">
              <w:rPr>
                <w:rFonts w:ascii="Arial" w:eastAsia="Times New Roman" w:hAnsi="Arial" w:cs="Arial"/>
                <w:lang w:val="en-ZA" w:eastAsia="en-ZA"/>
              </w:rPr>
              <w:t>the</w:t>
            </w:r>
            <w:r w:rsidRPr="007819DF">
              <w:rPr>
                <w:rFonts w:ascii="Arial" w:eastAsia="Times New Roman" w:hAnsi="Arial" w:cs="Arial"/>
                <w:spacing w:val="45"/>
                <w:lang w:val="en-ZA" w:eastAsia="en-ZA"/>
              </w:rPr>
              <w:t xml:space="preserve">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ro</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ra</w:t>
            </w:r>
            <w:r w:rsidRPr="007819DF">
              <w:rPr>
                <w:rFonts w:ascii="Arial" w:eastAsia="Times New Roman" w:hAnsi="Arial" w:cs="Arial"/>
                <w:spacing w:val="-4"/>
                <w:lang w:val="en-ZA" w:eastAsia="en-ZA"/>
              </w:rPr>
              <w:t>mm</w:t>
            </w:r>
            <w:r w:rsidRPr="007819DF">
              <w:rPr>
                <w:rFonts w:ascii="Arial" w:eastAsia="Times New Roman" w:hAnsi="Arial" w:cs="Arial"/>
                <w:lang w:val="en-ZA" w:eastAsia="en-ZA"/>
              </w:rPr>
              <w:t>e (</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ue</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tion</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3)</w:t>
            </w:r>
          </w:p>
          <w:p w:rsidR="007819DF" w:rsidRPr="007819DF" w:rsidRDefault="007819DF" w:rsidP="007819DF">
            <w:pPr>
              <w:widowControl w:val="0"/>
              <w:numPr>
                <w:ilvl w:val="0"/>
                <w:numId w:val="6"/>
              </w:numPr>
              <w:tabs>
                <w:tab w:val="left" w:pos="342"/>
              </w:tabs>
              <w:kinsoku w:val="0"/>
              <w:overflowPunct w:val="0"/>
              <w:autoSpaceDE w:val="0"/>
              <w:autoSpaceDN w:val="0"/>
              <w:adjustRightInd w:val="0"/>
              <w:spacing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V</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1"/>
                <w:lang w:val="en-ZA" w:eastAsia="en-ZA"/>
              </w:rPr>
              <w:t xml:space="preserve"> </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abo</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 xml:space="preserve">es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 xml:space="preserve">nd </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th</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reso</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es (</w:t>
            </w:r>
            <w:r w:rsidRPr="007819DF">
              <w:rPr>
                <w:rFonts w:ascii="Arial" w:eastAsia="Times New Roman" w:hAnsi="Arial" w:cs="Arial"/>
                <w:spacing w:val="-2"/>
                <w:lang w:val="en-ZA" w:eastAsia="en-ZA"/>
              </w:rPr>
              <w:t>Q</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tion</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4)</w:t>
            </w:r>
          </w:p>
          <w:p w:rsidR="007819DF" w:rsidRPr="007819DF" w:rsidRDefault="007819DF" w:rsidP="007819DF">
            <w:pPr>
              <w:widowControl w:val="0"/>
              <w:numPr>
                <w:ilvl w:val="0"/>
                <w:numId w:val="6"/>
              </w:numPr>
              <w:tabs>
                <w:tab w:val="left" w:pos="342"/>
              </w:tabs>
              <w:kinsoku w:val="0"/>
              <w:overflowPunct w:val="0"/>
              <w:autoSpaceDE w:val="0"/>
              <w:autoSpaceDN w:val="0"/>
              <w:adjustRightInd w:val="0"/>
              <w:spacing w:before="37" w:after="0" w:line="240" w:lineRule="auto"/>
              <w:ind w:left="342"/>
              <w:jc w:val="both"/>
              <w:rPr>
                <w:rFonts w:ascii="Arial" w:eastAsia="Times New Roman" w:hAnsi="Arial" w:cs="Arial"/>
                <w:lang w:val="en-ZA" w:eastAsia="en-ZA"/>
              </w:rPr>
            </w:pPr>
            <w:r w:rsidRPr="007819DF">
              <w:rPr>
                <w:rFonts w:ascii="Arial" w:eastAsia="Times New Roman" w:hAnsi="Arial" w:cs="Arial"/>
                <w:spacing w:val="-4"/>
                <w:lang w:val="en-ZA" w:eastAsia="en-ZA"/>
              </w:rPr>
              <w:t>I</w:t>
            </w:r>
            <w:r w:rsidRPr="007819DF">
              <w:rPr>
                <w:rFonts w:ascii="Arial" w:eastAsia="Times New Roman" w:hAnsi="Arial" w:cs="Arial"/>
                <w:lang w:val="en-ZA" w:eastAsia="en-ZA"/>
              </w:rPr>
              <w:t>den</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ify</w:t>
            </w:r>
            <w:r w:rsidRPr="007819DF">
              <w:rPr>
                <w:rFonts w:ascii="Arial" w:eastAsia="Times New Roman" w:hAnsi="Arial" w:cs="Arial"/>
                <w:spacing w:val="-3"/>
                <w:lang w:val="en-ZA" w:eastAsia="en-ZA"/>
              </w:rPr>
              <w:t xml:space="preserve"> </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to be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is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d in</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in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 xml:space="preserve">iews </w:t>
            </w:r>
            <w:r w:rsidRPr="007819DF">
              <w:rPr>
                <w:rFonts w:ascii="Arial" w:eastAsia="Times New Roman" w:hAnsi="Arial" w:cs="Arial"/>
                <w:spacing w:val="-4"/>
                <w:lang w:val="en-ZA" w:eastAsia="en-ZA"/>
              </w:rPr>
              <w:t>w</w:t>
            </w:r>
            <w:r w:rsidRPr="007819DF">
              <w:rPr>
                <w:rFonts w:ascii="Arial" w:eastAsia="Times New Roman" w:hAnsi="Arial" w:cs="Arial"/>
                <w:lang w:val="en-ZA" w:eastAsia="en-ZA"/>
              </w:rPr>
              <w:t xml:space="preserve">ith </w:t>
            </w:r>
            <w:r w:rsidRPr="007819DF">
              <w:rPr>
                <w:rFonts w:ascii="Arial" w:eastAsia="Times New Roman" w:hAnsi="Arial" w:cs="Arial"/>
                <w:spacing w:val="-2"/>
                <w:lang w:val="en-ZA" w:eastAsia="en-ZA"/>
              </w:rPr>
              <w:t>He</w:t>
            </w:r>
            <w:r w:rsidRPr="007819DF">
              <w:rPr>
                <w:rFonts w:ascii="Arial" w:eastAsia="Times New Roman" w:hAnsi="Arial" w:cs="Arial"/>
                <w:lang w:val="en-ZA" w:eastAsia="en-ZA"/>
              </w:rPr>
              <w:t>ad,</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ff</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and</w:t>
            </w:r>
            <w:r w:rsidRPr="007819DF">
              <w:rPr>
                <w:rFonts w:ascii="Arial" w:eastAsia="Times New Roman" w:hAnsi="Arial" w:cs="Arial"/>
                <w:spacing w:val="4"/>
                <w:lang w:val="en-ZA" w:eastAsia="en-ZA"/>
              </w:rPr>
              <w:t xml:space="preserve"> </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tud</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nts.</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618"/>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i/>
                <w:iCs/>
                <w:lang w:val="en-ZA" w:eastAsia="en-ZA"/>
              </w:rPr>
              <w:lastRenderedPageBreak/>
              <w:t>8:30</w:t>
            </w:r>
            <w:r w:rsidRPr="007819DF">
              <w:rPr>
                <w:rFonts w:ascii="Arial" w:eastAsia="Times New Roman" w:hAnsi="Arial" w:cs="Arial"/>
                <w:i/>
                <w:iCs/>
                <w:spacing w:val="-2"/>
                <w:lang w:val="en-ZA" w:eastAsia="en-ZA"/>
              </w:rPr>
              <w:t>-</w:t>
            </w:r>
            <w:r w:rsidRPr="007819DF">
              <w:rPr>
                <w:rFonts w:ascii="Arial" w:eastAsia="Times New Roman" w:hAnsi="Arial" w:cs="Arial"/>
                <w:i/>
                <w:iCs/>
                <w:lang w:val="en-ZA" w:eastAsia="en-ZA"/>
              </w:rPr>
              <w:t>09:</w:t>
            </w:r>
            <w:r w:rsidRPr="007819DF">
              <w:rPr>
                <w:rFonts w:ascii="Arial" w:eastAsia="Times New Roman" w:hAnsi="Arial" w:cs="Arial"/>
                <w:i/>
                <w:iCs/>
                <w:spacing w:val="-3"/>
                <w:lang w:val="en-ZA" w:eastAsia="en-ZA"/>
              </w:rPr>
              <w:t>0</w:t>
            </w:r>
            <w:r w:rsidRPr="007819DF">
              <w:rPr>
                <w:rFonts w:ascii="Arial" w:eastAsia="Times New Roman" w:hAnsi="Arial" w:cs="Arial"/>
                <w:i/>
                <w:iCs/>
                <w:lang w:val="en-ZA" w:eastAsia="en-ZA"/>
              </w:rPr>
              <w:t>0</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i/>
                <w:iCs/>
                <w:lang w:val="en-ZA" w:eastAsia="en-ZA"/>
              </w:rPr>
              <w:t>VC</w:t>
            </w:r>
            <w:r w:rsidRPr="007819DF">
              <w:rPr>
                <w:rFonts w:ascii="Arial" w:eastAsia="Times New Roman" w:hAnsi="Arial" w:cs="Arial"/>
                <w:i/>
                <w:iCs/>
                <w:spacing w:val="49"/>
                <w:lang w:val="en-ZA" w:eastAsia="en-ZA"/>
              </w:rPr>
              <w:t xml:space="preserve"> </w:t>
            </w:r>
            <w:r w:rsidRPr="007819DF">
              <w:rPr>
                <w:rFonts w:ascii="Arial" w:eastAsia="Times New Roman" w:hAnsi="Arial" w:cs="Arial"/>
                <w:i/>
                <w:iCs/>
                <w:spacing w:val="-2"/>
                <w:lang w:val="en-ZA" w:eastAsia="en-ZA"/>
              </w:rPr>
              <w:t>O</w:t>
            </w:r>
            <w:r w:rsidRPr="007819DF">
              <w:rPr>
                <w:rFonts w:ascii="Arial" w:eastAsia="Times New Roman" w:hAnsi="Arial" w:cs="Arial"/>
                <w:i/>
                <w:iCs/>
                <w:lang w:val="en-ZA" w:eastAsia="en-ZA"/>
              </w:rPr>
              <w:t>f</w:t>
            </w:r>
            <w:r w:rsidRPr="007819DF">
              <w:rPr>
                <w:rFonts w:ascii="Arial" w:eastAsia="Times New Roman" w:hAnsi="Arial" w:cs="Arial"/>
                <w:i/>
                <w:iCs/>
                <w:spacing w:val="-2"/>
                <w:lang w:val="en-ZA" w:eastAsia="en-ZA"/>
              </w:rPr>
              <w:t>f</w:t>
            </w:r>
            <w:r w:rsidRPr="007819DF">
              <w:rPr>
                <w:rFonts w:ascii="Arial" w:eastAsia="Times New Roman" w:hAnsi="Arial" w:cs="Arial"/>
                <w:i/>
                <w:iCs/>
                <w:lang w:val="en-ZA" w:eastAsia="en-ZA"/>
              </w:rPr>
              <w:t>ice</w:t>
            </w:r>
            <w:r w:rsidRPr="007819DF">
              <w:rPr>
                <w:rFonts w:ascii="Arial" w:eastAsia="Times New Roman" w:hAnsi="Arial" w:cs="Arial"/>
                <w:i/>
                <w:iCs/>
                <w:spacing w:val="48"/>
                <w:lang w:val="en-ZA" w:eastAsia="en-ZA"/>
              </w:rPr>
              <w:t xml:space="preserve"> </w:t>
            </w:r>
            <w:r w:rsidRPr="007819DF">
              <w:rPr>
                <w:rFonts w:ascii="Arial" w:eastAsia="Times New Roman" w:hAnsi="Arial" w:cs="Arial"/>
                <w:i/>
                <w:iCs/>
                <w:lang w:val="en-ZA" w:eastAsia="en-ZA"/>
              </w:rPr>
              <w:t>or</w:t>
            </w:r>
          </w:p>
          <w:p w:rsidR="007819DF" w:rsidRPr="007819DF" w:rsidRDefault="007819DF" w:rsidP="007819DF">
            <w:pPr>
              <w:widowControl w:val="0"/>
              <w:kinsoku w:val="0"/>
              <w:overflowPunct w:val="0"/>
              <w:autoSpaceDE w:val="0"/>
              <w:autoSpaceDN w:val="0"/>
              <w:adjustRightInd w:val="0"/>
              <w:spacing w:before="40" w:after="0"/>
              <w:ind w:left="99"/>
              <w:jc w:val="both"/>
              <w:rPr>
                <w:rFonts w:ascii="Arial" w:eastAsia="Times New Roman" w:hAnsi="Arial" w:cs="Arial"/>
                <w:lang w:val="en-ZA" w:eastAsia="en-ZA"/>
              </w:rPr>
            </w:pPr>
            <w:r w:rsidRPr="007819DF">
              <w:rPr>
                <w:rFonts w:ascii="Arial" w:eastAsia="Times New Roman" w:hAnsi="Arial" w:cs="Arial"/>
                <w:i/>
                <w:iCs/>
                <w:lang w:val="en-ZA" w:eastAsia="en-ZA"/>
              </w:rPr>
              <w:t>loc</w:t>
            </w:r>
            <w:r w:rsidRPr="007819DF">
              <w:rPr>
                <w:rFonts w:ascii="Arial" w:eastAsia="Times New Roman" w:hAnsi="Arial" w:cs="Arial"/>
                <w:i/>
                <w:iCs/>
                <w:spacing w:val="-2"/>
                <w:lang w:val="en-ZA" w:eastAsia="en-ZA"/>
              </w:rPr>
              <w:t>a</w:t>
            </w:r>
            <w:r w:rsidRPr="007819DF">
              <w:rPr>
                <w:rFonts w:ascii="Arial" w:eastAsia="Times New Roman" w:hAnsi="Arial" w:cs="Arial"/>
                <w:i/>
                <w:iCs/>
                <w:lang w:val="en-ZA" w:eastAsia="en-ZA"/>
              </w:rPr>
              <w:t>l</w:t>
            </w:r>
            <w:r w:rsidRPr="007819DF">
              <w:rPr>
                <w:rFonts w:ascii="Arial" w:eastAsia="Times New Roman" w:hAnsi="Arial" w:cs="Arial"/>
                <w:i/>
                <w:iCs/>
                <w:spacing w:val="1"/>
                <w:lang w:val="en-ZA" w:eastAsia="en-ZA"/>
              </w:rPr>
              <w:t xml:space="preserve"> </w:t>
            </w:r>
            <w:r w:rsidRPr="007819DF">
              <w:rPr>
                <w:rFonts w:ascii="Arial" w:eastAsia="Times New Roman" w:hAnsi="Arial" w:cs="Arial"/>
                <w:i/>
                <w:iCs/>
                <w:lang w:val="en-ZA" w:eastAsia="en-ZA"/>
              </w:rPr>
              <w:t>v</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nue</w:t>
            </w: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right="202"/>
              <w:jc w:val="both"/>
              <w:rPr>
                <w:rFonts w:ascii="Arial" w:eastAsia="Times New Roman" w:hAnsi="Arial" w:cs="Arial"/>
                <w:lang w:val="en-ZA" w:eastAsia="en-ZA"/>
              </w:rPr>
            </w:pPr>
            <w:r w:rsidRPr="007819DF">
              <w:rPr>
                <w:rFonts w:ascii="Arial" w:eastAsia="Times New Roman" w:hAnsi="Arial" w:cs="Arial"/>
                <w:i/>
                <w:iCs/>
                <w:lang w:val="en-ZA" w:eastAsia="en-ZA"/>
              </w:rPr>
              <w:t>VL</w:t>
            </w:r>
            <w:r w:rsidRPr="007819DF">
              <w:rPr>
                <w:rFonts w:ascii="Arial" w:eastAsia="Times New Roman" w:hAnsi="Arial" w:cs="Arial"/>
                <w:i/>
                <w:iCs/>
                <w:spacing w:val="15"/>
                <w:lang w:val="en-ZA" w:eastAsia="en-ZA"/>
              </w:rPr>
              <w:t xml:space="preserve"> </w:t>
            </w:r>
            <w:r w:rsidRPr="007819DF">
              <w:rPr>
                <w:rFonts w:ascii="Arial" w:eastAsia="Times New Roman" w:hAnsi="Arial" w:cs="Arial"/>
                <w:i/>
                <w:iCs/>
                <w:lang w:val="en-ZA" w:eastAsia="en-ZA"/>
              </w:rPr>
              <w:t>pays</w:t>
            </w:r>
            <w:r w:rsidRPr="007819DF">
              <w:rPr>
                <w:rFonts w:ascii="Arial" w:eastAsia="Times New Roman" w:hAnsi="Arial" w:cs="Arial"/>
                <w:i/>
                <w:iCs/>
                <w:spacing w:val="15"/>
                <w:lang w:val="en-ZA" w:eastAsia="en-ZA"/>
              </w:rPr>
              <w:t xml:space="preserve"> </w:t>
            </w:r>
            <w:r w:rsidRPr="007819DF">
              <w:rPr>
                <w:rFonts w:ascii="Arial" w:eastAsia="Times New Roman" w:hAnsi="Arial" w:cs="Arial"/>
                <w:i/>
                <w:iCs/>
                <w:lang w:val="en-ZA" w:eastAsia="en-ZA"/>
              </w:rPr>
              <w:t>cou</w:t>
            </w:r>
            <w:r w:rsidRPr="007819DF">
              <w:rPr>
                <w:rFonts w:ascii="Arial" w:eastAsia="Times New Roman" w:hAnsi="Arial" w:cs="Arial"/>
                <w:i/>
                <w:iCs/>
                <w:spacing w:val="-2"/>
                <w:lang w:val="en-ZA" w:eastAsia="en-ZA"/>
              </w:rPr>
              <w:t>r</w:t>
            </w:r>
            <w:r w:rsidRPr="007819DF">
              <w:rPr>
                <w:rFonts w:ascii="Arial" w:eastAsia="Times New Roman" w:hAnsi="Arial" w:cs="Arial"/>
                <w:i/>
                <w:iCs/>
                <w:lang w:val="en-ZA" w:eastAsia="en-ZA"/>
              </w:rPr>
              <w:t>te</w:t>
            </w:r>
            <w:r w:rsidRPr="007819DF">
              <w:rPr>
                <w:rFonts w:ascii="Arial" w:eastAsia="Times New Roman" w:hAnsi="Arial" w:cs="Arial"/>
                <w:i/>
                <w:iCs/>
                <w:spacing w:val="-2"/>
                <w:lang w:val="en-ZA" w:eastAsia="en-ZA"/>
              </w:rPr>
              <w:t>s</w:t>
            </w:r>
            <w:r w:rsidRPr="007819DF">
              <w:rPr>
                <w:rFonts w:ascii="Arial" w:eastAsia="Times New Roman" w:hAnsi="Arial" w:cs="Arial"/>
                <w:i/>
                <w:iCs/>
                <w:lang w:val="en-ZA" w:eastAsia="en-ZA"/>
              </w:rPr>
              <w:t>y</w:t>
            </w:r>
            <w:r w:rsidRPr="007819DF">
              <w:rPr>
                <w:rFonts w:ascii="Arial" w:eastAsia="Times New Roman" w:hAnsi="Arial" w:cs="Arial"/>
                <w:i/>
                <w:iCs/>
                <w:spacing w:val="17"/>
                <w:lang w:val="en-ZA" w:eastAsia="en-ZA"/>
              </w:rPr>
              <w:t xml:space="preserve"> </w:t>
            </w:r>
            <w:r w:rsidRPr="007819DF">
              <w:rPr>
                <w:rFonts w:ascii="Arial" w:eastAsia="Times New Roman" w:hAnsi="Arial" w:cs="Arial"/>
                <w:i/>
                <w:iCs/>
                <w:spacing w:val="-2"/>
                <w:lang w:val="en-ZA" w:eastAsia="en-ZA"/>
              </w:rPr>
              <w:t>v</w:t>
            </w:r>
            <w:r w:rsidRPr="007819DF">
              <w:rPr>
                <w:rFonts w:ascii="Arial" w:eastAsia="Times New Roman" w:hAnsi="Arial" w:cs="Arial"/>
                <w:i/>
                <w:iCs/>
                <w:lang w:val="en-ZA" w:eastAsia="en-ZA"/>
              </w:rPr>
              <w:t>i</w:t>
            </w:r>
            <w:r w:rsidRPr="007819DF">
              <w:rPr>
                <w:rFonts w:ascii="Arial" w:eastAsia="Times New Roman" w:hAnsi="Arial" w:cs="Arial"/>
                <w:i/>
                <w:iCs/>
                <w:spacing w:val="-2"/>
                <w:lang w:val="en-ZA" w:eastAsia="en-ZA"/>
              </w:rPr>
              <w:t>s</w:t>
            </w:r>
            <w:r w:rsidRPr="007819DF">
              <w:rPr>
                <w:rFonts w:ascii="Arial" w:eastAsia="Times New Roman" w:hAnsi="Arial" w:cs="Arial"/>
                <w:i/>
                <w:iCs/>
                <w:lang w:val="en-ZA" w:eastAsia="en-ZA"/>
              </w:rPr>
              <w:t>it</w:t>
            </w:r>
            <w:r w:rsidRPr="007819DF">
              <w:rPr>
                <w:rFonts w:ascii="Arial" w:eastAsia="Times New Roman" w:hAnsi="Arial" w:cs="Arial"/>
                <w:i/>
                <w:iCs/>
                <w:spacing w:val="15"/>
                <w:lang w:val="en-ZA" w:eastAsia="en-ZA"/>
              </w:rPr>
              <w:t xml:space="preserve"> </w:t>
            </w:r>
            <w:r w:rsidRPr="007819DF">
              <w:rPr>
                <w:rFonts w:ascii="Arial" w:eastAsia="Times New Roman" w:hAnsi="Arial" w:cs="Arial"/>
                <w:i/>
                <w:iCs/>
                <w:lang w:val="en-ZA" w:eastAsia="en-ZA"/>
              </w:rPr>
              <w:t>to</w:t>
            </w:r>
            <w:r w:rsidRPr="007819DF">
              <w:rPr>
                <w:rFonts w:ascii="Arial" w:eastAsia="Times New Roman" w:hAnsi="Arial" w:cs="Arial"/>
                <w:i/>
                <w:iCs/>
                <w:spacing w:val="14"/>
                <w:lang w:val="en-ZA" w:eastAsia="en-ZA"/>
              </w:rPr>
              <w:t xml:space="preserve"> </w:t>
            </w:r>
            <w:r w:rsidRPr="007819DF">
              <w:rPr>
                <w:rFonts w:ascii="Arial" w:eastAsia="Times New Roman" w:hAnsi="Arial" w:cs="Arial"/>
                <w:i/>
                <w:iCs/>
                <w:spacing w:val="-2"/>
                <w:lang w:val="en-ZA" w:eastAsia="en-ZA"/>
              </w:rPr>
              <w:t>U</w:t>
            </w:r>
            <w:r w:rsidRPr="007819DF">
              <w:rPr>
                <w:rFonts w:ascii="Arial" w:eastAsia="Times New Roman" w:hAnsi="Arial" w:cs="Arial"/>
                <w:i/>
                <w:iCs/>
                <w:lang w:val="en-ZA" w:eastAsia="en-ZA"/>
              </w:rPr>
              <w:t>nive</w:t>
            </w:r>
            <w:r w:rsidRPr="007819DF">
              <w:rPr>
                <w:rFonts w:ascii="Arial" w:eastAsia="Times New Roman" w:hAnsi="Arial" w:cs="Arial"/>
                <w:i/>
                <w:iCs/>
                <w:spacing w:val="-2"/>
                <w:lang w:val="en-ZA" w:eastAsia="en-ZA"/>
              </w:rPr>
              <w:t>r</w:t>
            </w:r>
            <w:r w:rsidRPr="007819DF">
              <w:rPr>
                <w:rFonts w:ascii="Arial" w:eastAsia="Times New Roman" w:hAnsi="Arial" w:cs="Arial"/>
                <w:i/>
                <w:iCs/>
                <w:lang w:val="en-ZA" w:eastAsia="en-ZA"/>
              </w:rPr>
              <w:t>s</w:t>
            </w:r>
            <w:r w:rsidRPr="007819DF">
              <w:rPr>
                <w:rFonts w:ascii="Arial" w:eastAsia="Times New Roman" w:hAnsi="Arial" w:cs="Arial"/>
                <w:i/>
                <w:iCs/>
                <w:spacing w:val="-1"/>
                <w:lang w:val="en-ZA" w:eastAsia="en-ZA"/>
              </w:rPr>
              <w:t>i</w:t>
            </w:r>
            <w:r w:rsidRPr="007819DF">
              <w:rPr>
                <w:rFonts w:ascii="Arial" w:eastAsia="Times New Roman" w:hAnsi="Arial" w:cs="Arial"/>
                <w:i/>
                <w:iCs/>
                <w:lang w:val="en-ZA" w:eastAsia="en-ZA"/>
              </w:rPr>
              <w:t>ty</w:t>
            </w:r>
            <w:r w:rsidRPr="007819DF">
              <w:rPr>
                <w:rFonts w:ascii="Arial" w:eastAsia="Times New Roman" w:hAnsi="Arial" w:cs="Arial"/>
                <w:i/>
                <w:iCs/>
                <w:spacing w:val="17"/>
                <w:lang w:val="en-ZA" w:eastAsia="en-ZA"/>
              </w:rPr>
              <w:t xml:space="preserve"> </w:t>
            </w:r>
            <w:r w:rsidRPr="007819DF">
              <w:rPr>
                <w:rFonts w:ascii="Arial" w:eastAsia="Times New Roman" w:hAnsi="Arial" w:cs="Arial"/>
                <w:i/>
                <w:iCs/>
                <w:spacing w:val="-3"/>
                <w:lang w:val="en-ZA" w:eastAsia="en-ZA"/>
              </w:rPr>
              <w:t>E</w:t>
            </w:r>
            <w:r w:rsidRPr="007819DF">
              <w:rPr>
                <w:rFonts w:ascii="Arial" w:eastAsia="Times New Roman" w:hAnsi="Arial" w:cs="Arial"/>
                <w:i/>
                <w:iCs/>
                <w:lang w:val="en-ZA" w:eastAsia="en-ZA"/>
              </w:rPr>
              <w:t>xec</w:t>
            </w:r>
            <w:r w:rsidRPr="007819DF">
              <w:rPr>
                <w:rFonts w:ascii="Arial" w:eastAsia="Times New Roman" w:hAnsi="Arial" w:cs="Arial"/>
                <w:i/>
                <w:iCs/>
                <w:spacing w:val="-2"/>
                <w:lang w:val="en-ZA" w:eastAsia="en-ZA"/>
              </w:rPr>
              <w:t>u</w:t>
            </w:r>
            <w:r w:rsidRPr="007819DF">
              <w:rPr>
                <w:rFonts w:ascii="Arial" w:eastAsia="Times New Roman" w:hAnsi="Arial" w:cs="Arial"/>
                <w:i/>
                <w:iCs/>
                <w:lang w:val="en-ZA" w:eastAsia="en-ZA"/>
              </w:rPr>
              <w:t>t</w:t>
            </w:r>
            <w:r w:rsidRPr="007819DF">
              <w:rPr>
                <w:rFonts w:ascii="Arial" w:eastAsia="Times New Roman" w:hAnsi="Arial" w:cs="Arial"/>
                <w:i/>
                <w:iCs/>
                <w:spacing w:val="-2"/>
                <w:lang w:val="en-ZA" w:eastAsia="en-ZA"/>
              </w:rPr>
              <w:t>i</w:t>
            </w:r>
            <w:r w:rsidRPr="007819DF">
              <w:rPr>
                <w:rFonts w:ascii="Arial" w:eastAsia="Times New Roman" w:hAnsi="Arial" w:cs="Arial"/>
                <w:i/>
                <w:iCs/>
                <w:lang w:val="en-ZA" w:eastAsia="en-ZA"/>
              </w:rPr>
              <w:t>v</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w:t>
            </w:r>
            <w:r w:rsidRPr="007819DF">
              <w:rPr>
                <w:rFonts w:ascii="Arial" w:eastAsia="Times New Roman" w:hAnsi="Arial" w:cs="Arial"/>
                <w:i/>
                <w:iCs/>
                <w:spacing w:val="17"/>
                <w:lang w:val="en-ZA" w:eastAsia="en-ZA"/>
              </w:rPr>
              <w:t xml:space="preserve"> </w:t>
            </w:r>
            <w:r w:rsidRPr="007819DF">
              <w:rPr>
                <w:rFonts w:ascii="Arial" w:eastAsia="Times New Roman" w:hAnsi="Arial" w:cs="Arial"/>
                <w:i/>
                <w:iCs/>
                <w:lang w:val="en-ZA" w:eastAsia="en-ZA"/>
              </w:rPr>
              <w:t>Age</w:t>
            </w:r>
            <w:r w:rsidRPr="007819DF">
              <w:rPr>
                <w:rFonts w:ascii="Arial" w:eastAsia="Times New Roman" w:hAnsi="Arial" w:cs="Arial"/>
                <w:i/>
                <w:iCs/>
                <w:spacing w:val="-3"/>
                <w:lang w:val="en-ZA" w:eastAsia="en-ZA"/>
              </w:rPr>
              <w:t>n</w:t>
            </w:r>
            <w:r w:rsidRPr="007819DF">
              <w:rPr>
                <w:rFonts w:ascii="Arial" w:eastAsia="Times New Roman" w:hAnsi="Arial" w:cs="Arial"/>
                <w:i/>
                <w:iCs/>
                <w:lang w:val="en-ZA" w:eastAsia="en-ZA"/>
              </w:rPr>
              <w:t>da</w:t>
            </w:r>
            <w:r w:rsidRPr="007819DF">
              <w:rPr>
                <w:rFonts w:ascii="Arial" w:eastAsia="Times New Roman" w:hAnsi="Arial" w:cs="Arial"/>
                <w:i/>
                <w:iCs/>
                <w:spacing w:val="16"/>
                <w:lang w:val="en-ZA" w:eastAsia="en-ZA"/>
              </w:rPr>
              <w:t xml:space="preserve"> </w:t>
            </w:r>
            <w:r w:rsidRPr="007819DF">
              <w:rPr>
                <w:rFonts w:ascii="Arial" w:eastAsia="Times New Roman" w:hAnsi="Arial" w:cs="Arial"/>
                <w:i/>
                <w:iCs/>
                <w:lang w:val="en-ZA" w:eastAsia="en-ZA"/>
              </w:rPr>
              <w:t>is</w:t>
            </w:r>
            <w:r w:rsidRPr="007819DF">
              <w:rPr>
                <w:rFonts w:ascii="Arial" w:eastAsia="Times New Roman" w:hAnsi="Arial" w:cs="Arial"/>
                <w:i/>
                <w:iCs/>
                <w:spacing w:val="15"/>
                <w:lang w:val="en-ZA" w:eastAsia="en-ZA"/>
              </w:rPr>
              <w:t xml:space="preserve"> </w:t>
            </w:r>
            <w:r w:rsidRPr="007819DF">
              <w:rPr>
                <w:rFonts w:ascii="Arial" w:eastAsia="Times New Roman" w:hAnsi="Arial" w:cs="Arial"/>
                <w:i/>
                <w:iCs/>
                <w:lang w:val="en-ZA" w:eastAsia="en-ZA"/>
              </w:rPr>
              <w:t>i</w:t>
            </w:r>
            <w:r w:rsidRPr="007819DF">
              <w:rPr>
                <w:rFonts w:ascii="Arial" w:eastAsia="Times New Roman" w:hAnsi="Arial" w:cs="Arial"/>
                <w:i/>
                <w:iCs/>
                <w:spacing w:val="-3"/>
                <w:lang w:val="en-ZA" w:eastAsia="en-ZA"/>
              </w:rPr>
              <w:t>n</w:t>
            </w:r>
            <w:r w:rsidRPr="007819DF">
              <w:rPr>
                <w:rFonts w:ascii="Arial" w:eastAsia="Times New Roman" w:hAnsi="Arial" w:cs="Arial"/>
                <w:i/>
                <w:iCs/>
                <w:lang w:val="en-ZA" w:eastAsia="en-ZA"/>
              </w:rPr>
              <w:t>s</w:t>
            </w:r>
            <w:r w:rsidRPr="007819DF">
              <w:rPr>
                <w:rFonts w:ascii="Arial" w:eastAsia="Times New Roman" w:hAnsi="Arial" w:cs="Arial"/>
                <w:i/>
                <w:iCs/>
                <w:spacing w:val="-1"/>
                <w:lang w:val="en-ZA" w:eastAsia="en-ZA"/>
              </w:rPr>
              <w:t>t</w:t>
            </w:r>
            <w:r w:rsidRPr="007819DF">
              <w:rPr>
                <w:rFonts w:ascii="Arial" w:eastAsia="Times New Roman" w:hAnsi="Arial" w:cs="Arial"/>
                <w:i/>
                <w:iCs/>
                <w:lang w:val="en-ZA" w:eastAsia="en-ZA"/>
              </w:rPr>
              <w:t>it</w:t>
            </w:r>
            <w:r w:rsidRPr="007819DF">
              <w:rPr>
                <w:rFonts w:ascii="Arial" w:eastAsia="Times New Roman" w:hAnsi="Arial" w:cs="Arial"/>
                <w:i/>
                <w:iCs/>
                <w:spacing w:val="-3"/>
                <w:lang w:val="en-ZA" w:eastAsia="en-ZA"/>
              </w:rPr>
              <w:t>u</w:t>
            </w:r>
            <w:r w:rsidRPr="007819DF">
              <w:rPr>
                <w:rFonts w:ascii="Arial" w:eastAsia="Times New Roman" w:hAnsi="Arial" w:cs="Arial"/>
                <w:i/>
                <w:iCs/>
                <w:lang w:val="en-ZA" w:eastAsia="en-ZA"/>
              </w:rPr>
              <w:t>ti</w:t>
            </w:r>
            <w:r w:rsidRPr="007819DF">
              <w:rPr>
                <w:rFonts w:ascii="Arial" w:eastAsia="Times New Roman" w:hAnsi="Arial" w:cs="Arial"/>
                <w:i/>
                <w:iCs/>
                <w:spacing w:val="-3"/>
                <w:lang w:val="en-ZA" w:eastAsia="en-ZA"/>
              </w:rPr>
              <w:t>o</w:t>
            </w:r>
            <w:r w:rsidRPr="007819DF">
              <w:rPr>
                <w:rFonts w:ascii="Arial" w:eastAsia="Times New Roman" w:hAnsi="Arial" w:cs="Arial"/>
                <w:i/>
                <w:iCs/>
                <w:lang w:val="en-ZA" w:eastAsia="en-ZA"/>
              </w:rPr>
              <w:t>nal</w:t>
            </w:r>
            <w:r w:rsidRPr="007819DF">
              <w:rPr>
                <w:rFonts w:ascii="Arial" w:eastAsia="Times New Roman" w:hAnsi="Arial" w:cs="Arial"/>
                <w:i/>
                <w:iCs/>
                <w:spacing w:val="15"/>
                <w:lang w:val="en-ZA" w:eastAsia="en-ZA"/>
              </w:rPr>
              <w:t xml:space="preserve"> </w:t>
            </w:r>
            <w:r w:rsidRPr="007819DF">
              <w:rPr>
                <w:rFonts w:ascii="Arial" w:eastAsia="Times New Roman" w:hAnsi="Arial" w:cs="Arial"/>
                <w:i/>
                <w:iCs/>
                <w:lang w:val="en-ZA" w:eastAsia="en-ZA"/>
              </w:rPr>
              <w:t>com</w:t>
            </w:r>
            <w:r w:rsidRPr="007819DF">
              <w:rPr>
                <w:rFonts w:ascii="Arial" w:eastAsia="Times New Roman" w:hAnsi="Arial" w:cs="Arial"/>
                <w:i/>
                <w:iCs/>
                <w:spacing w:val="-2"/>
                <w:lang w:val="en-ZA" w:eastAsia="en-ZA"/>
              </w:rPr>
              <w:t>mi</w:t>
            </w:r>
            <w:r w:rsidRPr="007819DF">
              <w:rPr>
                <w:rFonts w:ascii="Arial" w:eastAsia="Times New Roman" w:hAnsi="Arial" w:cs="Arial"/>
                <w:i/>
                <w:iCs/>
                <w:lang w:val="en-ZA" w:eastAsia="en-ZA"/>
              </w:rPr>
              <w:t>t</w:t>
            </w:r>
            <w:r w:rsidRPr="007819DF">
              <w:rPr>
                <w:rFonts w:ascii="Arial" w:eastAsia="Times New Roman" w:hAnsi="Arial" w:cs="Arial"/>
                <w:i/>
                <w:iCs/>
                <w:spacing w:val="-2"/>
                <w:lang w:val="en-ZA" w:eastAsia="en-ZA"/>
              </w:rPr>
              <w:t>m</w:t>
            </w:r>
            <w:r w:rsidRPr="007819DF">
              <w:rPr>
                <w:rFonts w:ascii="Arial" w:eastAsia="Times New Roman" w:hAnsi="Arial" w:cs="Arial"/>
                <w:i/>
                <w:iCs/>
                <w:lang w:val="en-ZA" w:eastAsia="en-ZA"/>
              </w:rPr>
              <w:t>ent</w:t>
            </w:r>
            <w:r w:rsidRPr="007819DF">
              <w:rPr>
                <w:rFonts w:ascii="Arial" w:eastAsia="Times New Roman" w:hAnsi="Arial" w:cs="Arial"/>
                <w:i/>
                <w:iCs/>
                <w:spacing w:val="15"/>
                <w:lang w:val="en-ZA" w:eastAsia="en-ZA"/>
              </w:rPr>
              <w:t xml:space="preserve"> </w:t>
            </w:r>
            <w:r w:rsidRPr="007819DF">
              <w:rPr>
                <w:rFonts w:ascii="Arial" w:eastAsia="Times New Roman" w:hAnsi="Arial" w:cs="Arial"/>
                <w:i/>
                <w:iCs/>
                <w:spacing w:val="-2"/>
                <w:lang w:val="en-ZA" w:eastAsia="en-ZA"/>
              </w:rPr>
              <w:t>t</w:t>
            </w:r>
            <w:r w:rsidRPr="007819DF">
              <w:rPr>
                <w:rFonts w:ascii="Arial" w:eastAsia="Times New Roman" w:hAnsi="Arial" w:cs="Arial"/>
                <w:i/>
                <w:iCs/>
                <w:lang w:val="en-ZA" w:eastAsia="en-ZA"/>
              </w:rPr>
              <w:t>o eng</w:t>
            </w:r>
            <w:r w:rsidRPr="007819DF">
              <w:rPr>
                <w:rFonts w:ascii="Arial" w:eastAsia="Times New Roman" w:hAnsi="Arial" w:cs="Arial"/>
                <w:i/>
                <w:iCs/>
                <w:spacing w:val="1"/>
                <w:lang w:val="en-ZA" w:eastAsia="en-ZA"/>
              </w:rPr>
              <w:t>i</w:t>
            </w:r>
            <w:r w:rsidRPr="007819DF">
              <w:rPr>
                <w:rFonts w:ascii="Arial" w:eastAsia="Times New Roman" w:hAnsi="Arial" w:cs="Arial"/>
                <w:i/>
                <w:iCs/>
                <w:spacing w:val="-3"/>
                <w:lang w:val="en-ZA" w:eastAsia="en-ZA"/>
              </w:rPr>
              <w:t>n</w:t>
            </w:r>
            <w:r w:rsidRPr="007819DF">
              <w:rPr>
                <w:rFonts w:ascii="Arial" w:eastAsia="Times New Roman" w:hAnsi="Arial" w:cs="Arial"/>
                <w:i/>
                <w:iCs/>
                <w:lang w:val="en-ZA" w:eastAsia="en-ZA"/>
              </w:rPr>
              <w:t>ee</w:t>
            </w:r>
            <w:r w:rsidRPr="007819DF">
              <w:rPr>
                <w:rFonts w:ascii="Arial" w:eastAsia="Times New Roman" w:hAnsi="Arial" w:cs="Arial"/>
                <w:i/>
                <w:iCs/>
                <w:spacing w:val="-2"/>
                <w:lang w:val="en-ZA" w:eastAsia="en-ZA"/>
              </w:rPr>
              <w:t>r</w:t>
            </w:r>
            <w:r w:rsidRPr="007819DF">
              <w:rPr>
                <w:rFonts w:ascii="Arial" w:eastAsia="Times New Roman" w:hAnsi="Arial" w:cs="Arial"/>
                <w:i/>
                <w:iCs/>
                <w:lang w:val="en-ZA" w:eastAsia="en-ZA"/>
              </w:rPr>
              <w:t>ing</w:t>
            </w:r>
            <w:r w:rsidRPr="007819DF">
              <w:rPr>
                <w:rFonts w:ascii="Arial" w:eastAsia="Times New Roman" w:hAnsi="Arial" w:cs="Arial"/>
                <w:i/>
                <w:iCs/>
                <w:spacing w:val="-3"/>
                <w:lang w:val="en-ZA" w:eastAsia="en-ZA"/>
              </w:rPr>
              <w:t xml:space="preserve"> </w:t>
            </w:r>
            <w:r w:rsidRPr="007819DF">
              <w:rPr>
                <w:rFonts w:ascii="Arial" w:eastAsia="Times New Roman" w:hAnsi="Arial" w:cs="Arial"/>
                <w:i/>
                <w:iCs/>
                <w:lang w:val="en-ZA" w:eastAsia="en-ZA"/>
              </w:rPr>
              <w:t>in g</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ner</w:t>
            </w:r>
            <w:r w:rsidRPr="007819DF">
              <w:rPr>
                <w:rFonts w:ascii="Arial" w:eastAsia="Times New Roman" w:hAnsi="Arial" w:cs="Arial"/>
                <w:i/>
                <w:iCs/>
                <w:spacing w:val="-3"/>
                <w:lang w:val="en-ZA" w:eastAsia="en-ZA"/>
              </w:rPr>
              <w:t>a</w:t>
            </w:r>
            <w:r w:rsidRPr="007819DF">
              <w:rPr>
                <w:rFonts w:ascii="Arial" w:eastAsia="Times New Roman" w:hAnsi="Arial" w:cs="Arial"/>
                <w:i/>
                <w:iCs/>
                <w:lang w:val="en-ZA" w:eastAsia="en-ZA"/>
              </w:rPr>
              <w:t>l</w:t>
            </w:r>
            <w:r w:rsidRPr="007819DF">
              <w:rPr>
                <w:rFonts w:ascii="Arial" w:eastAsia="Times New Roman" w:hAnsi="Arial" w:cs="Arial"/>
                <w:i/>
                <w:iCs/>
                <w:spacing w:val="1"/>
                <w:lang w:val="en-ZA" w:eastAsia="en-ZA"/>
              </w:rPr>
              <w:t xml:space="preserve"> </w:t>
            </w:r>
            <w:r w:rsidRPr="007819DF">
              <w:rPr>
                <w:rFonts w:ascii="Arial" w:eastAsia="Times New Roman" w:hAnsi="Arial" w:cs="Arial"/>
                <w:i/>
                <w:iCs/>
                <w:lang w:val="en-ZA" w:eastAsia="en-ZA"/>
              </w:rPr>
              <w:t>a</w:t>
            </w:r>
            <w:r w:rsidRPr="007819DF">
              <w:rPr>
                <w:rFonts w:ascii="Arial" w:eastAsia="Times New Roman" w:hAnsi="Arial" w:cs="Arial"/>
                <w:i/>
                <w:iCs/>
                <w:spacing w:val="-3"/>
                <w:lang w:val="en-ZA" w:eastAsia="en-ZA"/>
              </w:rPr>
              <w:t>n</w:t>
            </w:r>
            <w:r w:rsidRPr="007819DF">
              <w:rPr>
                <w:rFonts w:ascii="Arial" w:eastAsia="Times New Roman" w:hAnsi="Arial" w:cs="Arial"/>
                <w:i/>
                <w:iCs/>
                <w:lang w:val="en-ZA" w:eastAsia="en-ZA"/>
              </w:rPr>
              <w:t>d</w:t>
            </w:r>
            <w:r w:rsidRPr="007819DF">
              <w:rPr>
                <w:rFonts w:ascii="Arial" w:eastAsia="Times New Roman" w:hAnsi="Arial" w:cs="Arial"/>
                <w:i/>
                <w:iCs/>
                <w:spacing w:val="-3"/>
                <w:lang w:val="en-ZA" w:eastAsia="en-ZA"/>
              </w:rPr>
              <w:t xml:space="preserve"> </w:t>
            </w:r>
            <w:r w:rsidRPr="007819DF">
              <w:rPr>
                <w:rFonts w:ascii="Arial" w:eastAsia="Times New Roman" w:hAnsi="Arial" w:cs="Arial"/>
                <w:i/>
                <w:iCs/>
                <w:lang w:val="en-ZA" w:eastAsia="en-ZA"/>
              </w:rPr>
              <w:t>progra</w:t>
            </w:r>
            <w:r w:rsidRPr="007819DF">
              <w:rPr>
                <w:rFonts w:ascii="Arial" w:eastAsia="Times New Roman" w:hAnsi="Arial" w:cs="Arial"/>
                <w:i/>
                <w:iCs/>
                <w:spacing w:val="-2"/>
                <w:lang w:val="en-ZA" w:eastAsia="en-ZA"/>
              </w:rPr>
              <w:t>mme</w:t>
            </w:r>
            <w:r w:rsidRPr="007819DF">
              <w:rPr>
                <w:rFonts w:ascii="Arial" w:eastAsia="Times New Roman" w:hAnsi="Arial" w:cs="Arial"/>
                <w:i/>
                <w:iCs/>
                <w:lang w:val="en-ZA" w:eastAsia="en-ZA"/>
              </w:rPr>
              <w:t>s</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628"/>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i/>
                <w:iCs/>
                <w:lang w:val="en-ZA" w:eastAsia="en-ZA"/>
              </w:rPr>
              <w:t>09:3</w:t>
            </w:r>
            <w:r w:rsidRPr="007819DF">
              <w:rPr>
                <w:rFonts w:ascii="Arial" w:eastAsia="Times New Roman" w:hAnsi="Arial" w:cs="Arial"/>
                <w:i/>
                <w:iCs/>
                <w:spacing w:val="-2"/>
                <w:lang w:val="en-ZA" w:eastAsia="en-ZA"/>
              </w:rPr>
              <w:t>0</w:t>
            </w:r>
            <w:r w:rsidRPr="007819DF">
              <w:rPr>
                <w:rFonts w:ascii="Arial" w:eastAsia="Times New Roman" w:hAnsi="Arial" w:cs="Arial"/>
                <w:i/>
                <w:iCs/>
                <w:lang w:val="en-ZA" w:eastAsia="en-ZA"/>
              </w:rPr>
              <w:t>-10</w:t>
            </w:r>
            <w:r w:rsidRPr="007819DF">
              <w:rPr>
                <w:rFonts w:ascii="Arial" w:eastAsia="Times New Roman" w:hAnsi="Arial" w:cs="Arial"/>
                <w:i/>
                <w:iCs/>
                <w:spacing w:val="-2"/>
                <w:lang w:val="en-ZA" w:eastAsia="en-ZA"/>
              </w:rPr>
              <w:t>:</w:t>
            </w:r>
            <w:r w:rsidRPr="007819DF">
              <w:rPr>
                <w:rFonts w:ascii="Arial" w:eastAsia="Times New Roman" w:hAnsi="Arial" w:cs="Arial"/>
                <w:i/>
                <w:iCs/>
                <w:lang w:val="en-ZA" w:eastAsia="en-ZA"/>
              </w:rPr>
              <w:t>30</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i/>
                <w:iCs/>
                <w:spacing w:val="-2"/>
                <w:lang w:val="en-ZA" w:eastAsia="en-ZA"/>
              </w:rPr>
              <w:t>D</w:t>
            </w:r>
            <w:r w:rsidRPr="007819DF">
              <w:rPr>
                <w:rFonts w:ascii="Arial" w:eastAsia="Times New Roman" w:hAnsi="Arial" w:cs="Arial"/>
                <w:i/>
                <w:iCs/>
                <w:lang w:val="en-ZA" w:eastAsia="en-ZA"/>
              </w:rPr>
              <w:t xml:space="preserve">eans </w:t>
            </w:r>
            <w:r w:rsidRPr="007819DF">
              <w:rPr>
                <w:rFonts w:ascii="Arial" w:eastAsia="Times New Roman" w:hAnsi="Arial" w:cs="Arial"/>
                <w:i/>
                <w:iCs/>
                <w:spacing w:val="-2"/>
                <w:lang w:val="en-ZA" w:eastAsia="en-ZA"/>
              </w:rPr>
              <w:t>Of</w:t>
            </w:r>
            <w:r w:rsidRPr="007819DF">
              <w:rPr>
                <w:rFonts w:ascii="Arial" w:eastAsia="Times New Roman" w:hAnsi="Arial" w:cs="Arial"/>
                <w:i/>
                <w:iCs/>
                <w:lang w:val="en-ZA" w:eastAsia="en-ZA"/>
              </w:rPr>
              <w:t>f</w:t>
            </w:r>
            <w:r w:rsidRPr="007819DF">
              <w:rPr>
                <w:rFonts w:ascii="Arial" w:eastAsia="Times New Roman" w:hAnsi="Arial" w:cs="Arial"/>
                <w:i/>
                <w:iCs/>
                <w:spacing w:val="-2"/>
                <w:lang w:val="en-ZA" w:eastAsia="en-ZA"/>
              </w:rPr>
              <w:t>i</w:t>
            </w:r>
            <w:r w:rsidRPr="007819DF">
              <w:rPr>
                <w:rFonts w:ascii="Arial" w:eastAsia="Times New Roman" w:hAnsi="Arial" w:cs="Arial"/>
                <w:i/>
                <w:iCs/>
                <w:lang w:val="en-ZA" w:eastAsia="en-ZA"/>
              </w:rPr>
              <w:t>ce</w:t>
            </w: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right="142"/>
              <w:jc w:val="both"/>
              <w:rPr>
                <w:rFonts w:ascii="Arial" w:eastAsia="Times New Roman" w:hAnsi="Arial" w:cs="Arial"/>
                <w:lang w:val="en-ZA" w:eastAsia="en-ZA"/>
              </w:rPr>
            </w:pPr>
            <w:r w:rsidRPr="007819DF">
              <w:rPr>
                <w:rFonts w:ascii="Arial" w:eastAsia="Times New Roman" w:hAnsi="Arial" w:cs="Arial"/>
                <w:i/>
                <w:iCs/>
                <w:lang w:val="en-ZA" w:eastAsia="en-ZA"/>
              </w:rPr>
              <w:t>VL</w:t>
            </w:r>
            <w:r w:rsidRPr="007819DF">
              <w:rPr>
                <w:rFonts w:ascii="Arial" w:eastAsia="Times New Roman" w:hAnsi="Arial" w:cs="Arial"/>
                <w:i/>
                <w:iCs/>
                <w:spacing w:val="1"/>
                <w:lang w:val="en-ZA" w:eastAsia="en-ZA"/>
              </w:rPr>
              <w:t xml:space="preserve"> </w:t>
            </w:r>
            <w:r w:rsidRPr="007819DF">
              <w:rPr>
                <w:rFonts w:ascii="Arial" w:eastAsia="Times New Roman" w:hAnsi="Arial" w:cs="Arial"/>
                <w:i/>
                <w:iCs/>
                <w:lang w:val="en-ZA" w:eastAsia="en-ZA"/>
              </w:rPr>
              <w:t>Int</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rv</w:t>
            </w:r>
            <w:r w:rsidRPr="007819DF">
              <w:rPr>
                <w:rFonts w:ascii="Arial" w:eastAsia="Times New Roman" w:hAnsi="Arial" w:cs="Arial"/>
                <w:i/>
                <w:iCs/>
                <w:spacing w:val="-2"/>
                <w:lang w:val="en-ZA" w:eastAsia="en-ZA"/>
              </w:rPr>
              <w:t>i</w:t>
            </w:r>
            <w:r w:rsidRPr="007819DF">
              <w:rPr>
                <w:rFonts w:ascii="Arial" w:eastAsia="Times New Roman" w:hAnsi="Arial" w:cs="Arial"/>
                <w:i/>
                <w:iCs/>
                <w:lang w:val="en-ZA" w:eastAsia="en-ZA"/>
              </w:rPr>
              <w:t>ews</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spacing w:val="-2"/>
                <w:lang w:val="en-ZA" w:eastAsia="en-ZA"/>
              </w:rPr>
              <w:t>D</w:t>
            </w:r>
            <w:r w:rsidRPr="007819DF">
              <w:rPr>
                <w:rFonts w:ascii="Arial" w:eastAsia="Times New Roman" w:hAnsi="Arial" w:cs="Arial"/>
                <w:i/>
                <w:iCs/>
                <w:lang w:val="en-ZA" w:eastAsia="en-ZA"/>
              </w:rPr>
              <w:t>ean.</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Age</w:t>
            </w:r>
            <w:r w:rsidRPr="007819DF">
              <w:rPr>
                <w:rFonts w:ascii="Arial" w:eastAsia="Times New Roman" w:hAnsi="Arial" w:cs="Arial"/>
                <w:i/>
                <w:iCs/>
                <w:spacing w:val="-3"/>
                <w:lang w:val="en-ZA" w:eastAsia="en-ZA"/>
              </w:rPr>
              <w:t>nd</w:t>
            </w:r>
            <w:r w:rsidRPr="007819DF">
              <w:rPr>
                <w:rFonts w:ascii="Arial" w:eastAsia="Times New Roman" w:hAnsi="Arial" w:cs="Arial"/>
                <w:i/>
                <w:iCs/>
                <w:lang w:val="en-ZA" w:eastAsia="en-ZA"/>
              </w:rPr>
              <w:t>a:</w:t>
            </w:r>
            <w:r w:rsidRPr="007819DF">
              <w:rPr>
                <w:rFonts w:ascii="Arial" w:eastAsia="Times New Roman" w:hAnsi="Arial" w:cs="Arial"/>
                <w:i/>
                <w:iCs/>
                <w:spacing w:val="3"/>
                <w:lang w:val="en-ZA" w:eastAsia="en-ZA"/>
              </w:rPr>
              <w:t xml:space="preserve"> </w:t>
            </w:r>
            <w:r w:rsidRPr="007819DF">
              <w:rPr>
                <w:rFonts w:ascii="Arial" w:eastAsia="Times New Roman" w:hAnsi="Arial" w:cs="Arial"/>
                <w:i/>
                <w:iCs/>
                <w:lang w:val="en-ZA" w:eastAsia="en-ZA"/>
              </w:rPr>
              <w:t>fac</w:t>
            </w:r>
            <w:r w:rsidRPr="007819DF">
              <w:rPr>
                <w:rFonts w:ascii="Arial" w:eastAsia="Times New Roman" w:hAnsi="Arial" w:cs="Arial"/>
                <w:i/>
                <w:iCs/>
                <w:spacing w:val="-2"/>
                <w:lang w:val="en-ZA" w:eastAsia="en-ZA"/>
              </w:rPr>
              <w:t>ul</w:t>
            </w:r>
            <w:r w:rsidRPr="007819DF">
              <w:rPr>
                <w:rFonts w:ascii="Arial" w:eastAsia="Times New Roman" w:hAnsi="Arial" w:cs="Arial"/>
                <w:i/>
                <w:iCs/>
                <w:lang w:val="en-ZA" w:eastAsia="en-ZA"/>
              </w:rPr>
              <w:t>ty</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qu</w:t>
            </w:r>
            <w:r w:rsidRPr="007819DF">
              <w:rPr>
                <w:rFonts w:ascii="Arial" w:eastAsia="Times New Roman" w:hAnsi="Arial" w:cs="Arial"/>
                <w:i/>
                <w:iCs/>
                <w:spacing w:val="-3"/>
                <w:lang w:val="en-ZA" w:eastAsia="en-ZA"/>
              </w:rPr>
              <w:t>a</w:t>
            </w:r>
            <w:r w:rsidRPr="007819DF">
              <w:rPr>
                <w:rFonts w:ascii="Arial" w:eastAsia="Times New Roman" w:hAnsi="Arial" w:cs="Arial"/>
                <w:i/>
                <w:iCs/>
                <w:lang w:val="en-ZA" w:eastAsia="en-ZA"/>
              </w:rPr>
              <w:t>l</w:t>
            </w:r>
            <w:r w:rsidRPr="007819DF">
              <w:rPr>
                <w:rFonts w:ascii="Arial" w:eastAsia="Times New Roman" w:hAnsi="Arial" w:cs="Arial"/>
                <w:i/>
                <w:iCs/>
                <w:spacing w:val="-2"/>
                <w:lang w:val="en-ZA" w:eastAsia="en-ZA"/>
              </w:rPr>
              <w:t>i</w:t>
            </w:r>
            <w:r w:rsidRPr="007819DF">
              <w:rPr>
                <w:rFonts w:ascii="Arial" w:eastAsia="Times New Roman" w:hAnsi="Arial" w:cs="Arial"/>
                <w:i/>
                <w:iCs/>
                <w:lang w:val="en-ZA" w:eastAsia="en-ZA"/>
              </w:rPr>
              <w:t>ty</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as</w:t>
            </w:r>
            <w:r w:rsidRPr="007819DF">
              <w:rPr>
                <w:rFonts w:ascii="Arial" w:eastAsia="Times New Roman" w:hAnsi="Arial" w:cs="Arial"/>
                <w:i/>
                <w:iCs/>
                <w:spacing w:val="-2"/>
                <w:lang w:val="en-ZA" w:eastAsia="en-ZA"/>
              </w:rPr>
              <w:t>s</w:t>
            </w:r>
            <w:r w:rsidRPr="007819DF">
              <w:rPr>
                <w:rFonts w:ascii="Arial" w:eastAsia="Times New Roman" w:hAnsi="Arial" w:cs="Arial"/>
                <w:i/>
                <w:iCs/>
                <w:lang w:val="en-ZA" w:eastAsia="en-ZA"/>
              </w:rPr>
              <w:t>ura</w:t>
            </w:r>
            <w:r w:rsidRPr="007819DF">
              <w:rPr>
                <w:rFonts w:ascii="Arial" w:eastAsia="Times New Roman" w:hAnsi="Arial" w:cs="Arial"/>
                <w:i/>
                <w:iCs/>
                <w:spacing w:val="-2"/>
                <w:lang w:val="en-ZA" w:eastAsia="en-ZA"/>
              </w:rPr>
              <w:t>nc</w:t>
            </w:r>
            <w:r w:rsidRPr="007819DF">
              <w:rPr>
                <w:rFonts w:ascii="Arial" w:eastAsia="Times New Roman" w:hAnsi="Arial" w:cs="Arial"/>
                <w:i/>
                <w:iCs/>
                <w:lang w:val="en-ZA" w:eastAsia="en-ZA"/>
              </w:rPr>
              <w:t>e</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p</w:t>
            </w:r>
            <w:r w:rsidRPr="007819DF">
              <w:rPr>
                <w:rFonts w:ascii="Arial" w:eastAsia="Times New Roman" w:hAnsi="Arial" w:cs="Arial"/>
                <w:i/>
                <w:iCs/>
                <w:spacing w:val="3"/>
                <w:lang w:val="en-ZA" w:eastAsia="en-ZA"/>
              </w:rPr>
              <w:t>r</w:t>
            </w:r>
            <w:r w:rsidRPr="007819DF">
              <w:rPr>
                <w:rFonts w:ascii="Arial" w:eastAsia="Times New Roman" w:hAnsi="Arial" w:cs="Arial"/>
                <w:i/>
                <w:iCs/>
                <w:lang w:val="en-ZA" w:eastAsia="en-ZA"/>
              </w:rPr>
              <w:t>oc</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ss</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s,</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res</w:t>
            </w:r>
            <w:r w:rsidRPr="007819DF">
              <w:rPr>
                <w:rFonts w:ascii="Arial" w:eastAsia="Times New Roman" w:hAnsi="Arial" w:cs="Arial"/>
                <w:i/>
                <w:iCs/>
                <w:spacing w:val="-2"/>
                <w:lang w:val="en-ZA" w:eastAsia="en-ZA"/>
              </w:rPr>
              <w:t>o</w:t>
            </w:r>
            <w:r w:rsidRPr="007819DF">
              <w:rPr>
                <w:rFonts w:ascii="Arial" w:eastAsia="Times New Roman" w:hAnsi="Arial" w:cs="Arial"/>
                <w:i/>
                <w:iCs/>
                <w:lang w:val="en-ZA" w:eastAsia="en-ZA"/>
              </w:rPr>
              <w:t>ur</w:t>
            </w:r>
            <w:r w:rsidRPr="007819DF">
              <w:rPr>
                <w:rFonts w:ascii="Arial" w:eastAsia="Times New Roman" w:hAnsi="Arial" w:cs="Arial"/>
                <w:i/>
                <w:iCs/>
                <w:spacing w:val="-2"/>
                <w:lang w:val="en-ZA" w:eastAsia="en-ZA"/>
              </w:rPr>
              <w:t>c</w:t>
            </w:r>
            <w:r w:rsidRPr="007819DF">
              <w:rPr>
                <w:rFonts w:ascii="Arial" w:eastAsia="Times New Roman" w:hAnsi="Arial" w:cs="Arial"/>
                <w:i/>
                <w:iCs/>
                <w:lang w:val="en-ZA" w:eastAsia="en-ZA"/>
              </w:rPr>
              <w:t>e</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al</w:t>
            </w:r>
            <w:r w:rsidRPr="007819DF">
              <w:rPr>
                <w:rFonts w:ascii="Arial" w:eastAsia="Times New Roman" w:hAnsi="Arial" w:cs="Arial"/>
                <w:i/>
                <w:iCs/>
                <w:spacing w:val="-2"/>
                <w:lang w:val="en-ZA" w:eastAsia="en-ZA"/>
              </w:rPr>
              <w:t>l</w:t>
            </w:r>
            <w:r w:rsidRPr="007819DF">
              <w:rPr>
                <w:rFonts w:ascii="Arial" w:eastAsia="Times New Roman" w:hAnsi="Arial" w:cs="Arial"/>
                <w:i/>
                <w:iCs/>
                <w:lang w:val="en-ZA" w:eastAsia="en-ZA"/>
              </w:rPr>
              <w:t>o</w:t>
            </w:r>
            <w:r w:rsidRPr="007819DF">
              <w:rPr>
                <w:rFonts w:ascii="Arial" w:eastAsia="Times New Roman" w:hAnsi="Arial" w:cs="Arial"/>
                <w:i/>
                <w:iCs/>
                <w:spacing w:val="-2"/>
                <w:lang w:val="en-ZA" w:eastAsia="en-ZA"/>
              </w:rPr>
              <w:t>c</w:t>
            </w:r>
            <w:r w:rsidRPr="007819DF">
              <w:rPr>
                <w:rFonts w:ascii="Arial" w:eastAsia="Times New Roman" w:hAnsi="Arial" w:cs="Arial"/>
                <w:i/>
                <w:iCs/>
                <w:lang w:val="en-ZA" w:eastAsia="en-ZA"/>
              </w:rPr>
              <w:t>ati</w:t>
            </w:r>
            <w:r w:rsidRPr="007819DF">
              <w:rPr>
                <w:rFonts w:ascii="Arial" w:eastAsia="Times New Roman" w:hAnsi="Arial" w:cs="Arial"/>
                <w:i/>
                <w:iCs/>
                <w:spacing w:val="-3"/>
                <w:lang w:val="en-ZA" w:eastAsia="en-ZA"/>
              </w:rPr>
              <w:t>o</w:t>
            </w:r>
            <w:r w:rsidRPr="007819DF">
              <w:rPr>
                <w:rFonts w:ascii="Arial" w:eastAsia="Times New Roman" w:hAnsi="Arial" w:cs="Arial"/>
                <w:i/>
                <w:iCs/>
                <w:lang w:val="en-ZA" w:eastAsia="en-ZA"/>
              </w:rPr>
              <w:t>n,</w:t>
            </w:r>
            <w:r w:rsidRPr="007819DF">
              <w:rPr>
                <w:rFonts w:ascii="Arial" w:eastAsia="Times New Roman" w:hAnsi="Arial" w:cs="Arial"/>
                <w:lang w:val="en-ZA" w:eastAsia="en-ZA"/>
              </w:rPr>
              <w:t xml:space="preserve"> </w:t>
            </w:r>
            <w:r w:rsidRPr="007819DF">
              <w:rPr>
                <w:rFonts w:ascii="Arial" w:eastAsia="Times New Roman" w:hAnsi="Arial" w:cs="Arial"/>
                <w:i/>
                <w:iCs/>
                <w:lang w:val="en-ZA" w:eastAsia="en-ZA"/>
              </w:rPr>
              <w:t>com</w:t>
            </w:r>
            <w:r w:rsidRPr="007819DF">
              <w:rPr>
                <w:rFonts w:ascii="Arial" w:eastAsia="Times New Roman" w:hAnsi="Arial" w:cs="Arial"/>
                <w:i/>
                <w:iCs/>
                <w:spacing w:val="-2"/>
                <w:lang w:val="en-ZA" w:eastAsia="en-ZA"/>
              </w:rPr>
              <w:t>m</w:t>
            </w:r>
            <w:r w:rsidRPr="007819DF">
              <w:rPr>
                <w:rFonts w:ascii="Arial" w:eastAsia="Times New Roman" w:hAnsi="Arial" w:cs="Arial"/>
                <w:i/>
                <w:iCs/>
                <w:lang w:val="en-ZA" w:eastAsia="en-ZA"/>
              </w:rPr>
              <w:t>it</w:t>
            </w:r>
            <w:r w:rsidRPr="007819DF">
              <w:rPr>
                <w:rFonts w:ascii="Arial" w:eastAsia="Times New Roman" w:hAnsi="Arial" w:cs="Arial"/>
                <w:i/>
                <w:iCs/>
                <w:spacing w:val="-2"/>
                <w:lang w:val="en-ZA" w:eastAsia="en-ZA"/>
              </w:rPr>
              <w:t>m</w:t>
            </w:r>
            <w:r w:rsidRPr="007819DF">
              <w:rPr>
                <w:rFonts w:ascii="Arial" w:eastAsia="Times New Roman" w:hAnsi="Arial" w:cs="Arial"/>
                <w:i/>
                <w:iCs/>
                <w:lang w:val="en-ZA" w:eastAsia="en-ZA"/>
              </w:rPr>
              <w:t>e</w:t>
            </w:r>
            <w:r w:rsidRPr="007819DF">
              <w:rPr>
                <w:rFonts w:ascii="Arial" w:eastAsia="Times New Roman" w:hAnsi="Arial" w:cs="Arial"/>
                <w:i/>
                <w:iCs/>
                <w:spacing w:val="-2"/>
                <w:lang w:val="en-ZA" w:eastAsia="en-ZA"/>
              </w:rPr>
              <w:t>n</w:t>
            </w:r>
            <w:r w:rsidRPr="007819DF">
              <w:rPr>
                <w:rFonts w:ascii="Arial" w:eastAsia="Times New Roman" w:hAnsi="Arial" w:cs="Arial"/>
                <w:i/>
                <w:iCs/>
                <w:lang w:val="en-ZA" w:eastAsia="en-ZA"/>
              </w:rPr>
              <w:t>t</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to pr</w:t>
            </w:r>
            <w:r w:rsidRPr="007819DF">
              <w:rPr>
                <w:rFonts w:ascii="Arial" w:eastAsia="Times New Roman" w:hAnsi="Arial" w:cs="Arial"/>
                <w:i/>
                <w:iCs/>
                <w:spacing w:val="-2"/>
                <w:lang w:val="en-ZA" w:eastAsia="en-ZA"/>
              </w:rPr>
              <w:t>o</w:t>
            </w:r>
            <w:r w:rsidRPr="007819DF">
              <w:rPr>
                <w:rFonts w:ascii="Arial" w:eastAsia="Times New Roman" w:hAnsi="Arial" w:cs="Arial"/>
                <w:i/>
                <w:iCs/>
                <w:lang w:val="en-ZA" w:eastAsia="en-ZA"/>
              </w:rPr>
              <w:t>gram</w:t>
            </w:r>
            <w:r w:rsidRPr="007819DF">
              <w:rPr>
                <w:rFonts w:ascii="Arial" w:eastAsia="Times New Roman" w:hAnsi="Arial" w:cs="Arial"/>
                <w:i/>
                <w:iCs/>
                <w:spacing w:val="-2"/>
                <w:lang w:val="en-ZA" w:eastAsia="en-ZA"/>
              </w:rPr>
              <w:t>me</w:t>
            </w:r>
            <w:r w:rsidRPr="007819DF">
              <w:rPr>
                <w:rFonts w:ascii="Arial" w:eastAsia="Times New Roman" w:hAnsi="Arial" w:cs="Arial"/>
                <w:i/>
                <w:iCs/>
                <w:lang w:val="en-ZA" w:eastAsia="en-ZA"/>
              </w:rPr>
              <w:t>s</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307"/>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12:30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13:00</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R</w:t>
            </w: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Li</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ht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lu</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ch</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1676"/>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 xml:space="preserve">13:30 </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15:15</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numPr>
                <w:ilvl w:val="0"/>
                <w:numId w:val="5"/>
              </w:numPr>
              <w:tabs>
                <w:tab w:val="left" w:pos="342"/>
              </w:tabs>
              <w:kinsoku w:val="0"/>
              <w:overflowPunct w:val="0"/>
              <w:autoSpaceDE w:val="0"/>
              <w:autoSpaceDN w:val="0"/>
              <w:adjustRightInd w:val="0"/>
              <w:spacing w:after="0" w:line="240" w:lineRule="auto"/>
              <w:ind w:left="342"/>
              <w:jc w:val="both"/>
              <w:rPr>
                <w:rFonts w:ascii="Arial" w:eastAsia="Times New Roman" w:hAnsi="Arial" w:cs="Arial"/>
                <w:lang w:val="en-ZA" w:eastAsia="en-ZA"/>
              </w:rPr>
            </w:pPr>
            <w:r w:rsidRPr="007819DF">
              <w:rPr>
                <w:rFonts w:ascii="Arial" w:eastAsia="Times New Roman" w:hAnsi="Arial" w:cs="Arial"/>
                <w:spacing w:val="-4"/>
                <w:lang w:val="en-ZA" w:eastAsia="en-ZA"/>
              </w:rPr>
              <w:t>I</w:t>
            </w:r>
            <w:r w:rsidRPr="007819DF">
              <w:rPr>
                <w:rFonts w:ascii="Arial" w:eastAsia="Times New Roman" w:hAnsi="Arial" w:cs="Arial"/>
                <w:lang w:val="en-ZA" w:eastAsia="en-ZA"/>
              </w:rPr>
              <w:t>nte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iew stude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ts</w:t>
            </w:r>
          </w:p>
          <w:p w:rsidR="007819DF" w:rsidRPr="007819DF" w:rsidRDefault="007819DF" w:rsidP="007819DF">
            <w:pPr>
              <w:widowControl w:val="0"/>
              <w:numPr>
                <w:ilvl w:val="0"/>
                <w:numId w:val="5"/>
              </w:numPr>
              <w:tabs>
                <w:tab w:val="left" w:pos="342"/>
              </w:tabs>
              <w:kinsoku w:val="0"/>
              <w:overflowPunct w:val="0"/>
              <w:autoSpaceDE w:val="0"/>
              <w:autoSpaceDN w:val="0"/>
              <w:adjustRightInd w:val="0"/>
              <w:spacing w:before="37" w:after="0" w:line="240" w:lineRule="auto"/>
              <w:ind w:left="342"/>
              <w:jc w:val="both"/>
              <w:rPr>
                <w:rFonts w:ascii="Arial" w:eastAsia="Times New Roman" w:hAnsi="Arial" w:cs="Arial"/>
                <w:lang w:val="en-ZA" w:eastAsia="en-ZA"/>
              </w:rPr>
            </w:pPr>
            <w:proofErr w:type="spellStart"/>
            <w:r w:rsidRPr="007819DF">
              <w:rPr>
                <w:rFonts w:ascii="Arial" w:eastAsia="Times New Roman" w:hAnsi="Arial" w:cs="Arial"/>
                <w:spacing w:val="-1"/>
                <w:lang w:val="en-ZA" w:eastAsia="en-ZA"/>
              </w:rPr>
              <w:t>B</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h</w:t>
            </w:r>
            <w:proofErr w:type="spellEnd"/>
            <w:r w:rsidRPr="007819DF">
              <w:rPr>
                <w:rFonts w:ascii="Arial" w:eastAsia="Times New Roman" w:hAnsi="Arial" w:cs="Arial"/>
                <w:lang w:val="en-ZA" w:eastAsia="en-ZA"/>
              </w:rPr>
              <w:t xml:space="preserve"> (1</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be</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ow</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 1</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 1 abo</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 a</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w:t>
            </w:r>
          </w:p>
          <w:p w:rsidR="007819DF" w:rsidRPr="007819DF" w:rsidRDefault="007819DF" w:rsidP="007819DF">
            <w:pPr>
              <w:widowControl w:val="0"/>
              <w:numPr>
                <w:ilvl w:val="0"/>
                <w:numId w:val="5"/>
              </w:numPr>
              <w:tabs>
                <w:tab w:val="left" w:pos="342"/>
              </w:tabs>
              <w:kinsoku w:val="0"/>
              <w:overflowPunct w:val="0"/>
              <w:autoSpaceDE w:val="0"/>
              <w:autoSpaceDN w:val="0"/>
              <w:adjustRightInd w:val="0"/>
              <w:spacing w:before="37"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R</w:t>
            </w:r>
            <w:r w:rsidRPr="007819DF">
              <w:rPr>
                <w:rFonts w:ascii="Arial" w:eastAsia="Times New Roman" w:hAnsi="Arial" w:cs="Arial"/>
                <w:lang w:val="en-ZA" w:eastAsia="en-ZA"/>
              </w:rPr>
              <w:t>ecen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ly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qua</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ied</w:t>
            </w:r>
            <w:r w:rsidRPr="007819DF">
              <w:rPr>
                <w:rFonts w:ascii="Arial" w:eastAsia="Times New Roman" w:hAnsi="Arial" w:cs="Arial"/>
                <w:spacing w:val="-2"/>
                <w:lang w:val="en-ZA" w:eastAsia="en-ZA"/>
              </w:rPr>
              <w:t xml:space="preserve"> N</w:t>
            </w:r>
            <w:r w:rsidRPr="007819DF">
              <w:rPr>
                <w:rFonts w:ascii="Arial" w:eastAsia="Times New Roman" w:hAnsi="Arial" w:cs="Arial"/>
                <w:lang w:val="en-ZA" w:eastAsia="en-ZA"/>
              </w:rPr>
              <w:t>D</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(2)</w:t>
            </w:r>
          </w:p>
          <w:p w:rsidR="007819DF" w:rsidRPr="007819DF" w:rsidRDefault="007819DF" w:rsidP="007819DF">
            <w:pPr>
              <w:widowControl w:val="0"/>
              <w:numPr>
                <w:ilvl w:val="0"/>
                <w:numId w:val="5"/>
              </w:numPr>
              <w:tabs>
                <w:tab w:val="left" w:pos="342"/>
              </w:tabs>
              <w:kinsoku w:val="0"/>
              <w:overflowPunct w:val="0"/>
              <w:autoSpaceDE w:val="0"/>
              <w:autoSpaceDN w:val="0"/>
              <w:adjustRightInd w:val="0"/>
              <w:spacing w:before="37"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R</w:t>
            </w:r>
            <w:r w:rsidRPr="007819DF">
              <w:rPr>
                <w:rFonts w:ascii="Arial" w:eastAsia="Times New Roman" w:hAnsi="Arial" w:cs="Arial"/>
                <w:lang w:val="en-ZA" w:eastAsia="en-ZA"/>
              </w:rPr>
              <w:t>ecen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ly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qua</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ied</w:t>
            </w:r>
            <w:r w:rsidRPr="007819DF">
              <w:rPr>
                <w:rFonts w:ascii="Arial" w:eastAsia="Times New Roman" w:hAnsi="Arial" w:cs="Arial"/>
                <w:spacing w:val="-2"/>
                <w:lang w:val="en-ZA" w:eastAsia="en-ZA"/>
              </w:rPr>
              <w:t xml:space="preserve"> </w:t>
            </w:r>
            <w:proofErr w:type="spellStart"/>
            <w:r w:rsidRPr="007819DF">
              <w:rPr>
                <w:rFonts w:ascii="Arial" w:eastAsia="Times New Roman" w:hAnsi="Arial" w:cs="Arial"/>
                <w:spacing w:val="-1"/>
                <w:lang w:val="en-ZA" w:eastAsia="en-ZA"/>
              </w:rPr>
              <w:t>B</w:t>
            </w:r>
            <w:r w:rsidRPr="007819DF">
              <w:rPr>
                <w:rFonts w:ascii="Arial" w:eastAsia="Times New Roman" w:hAnsi="Arial" w:cs="Arial"/>
                <w:lang w:val="en-ZA" w:eastAsia="en-ZA"/>
              </w:rPr>
              <w:t>Tech</w:t>
            </w:r>
            <w:proofErr w:type="spellEnd"/>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2)</w:t>
            </w:r>
          </w:p>
          <w:p w:rsidR="007819DF" w:rsidRPr="007819DF" w:rsidRDefault="007819DF" w:rsidP="007819DF">
            <w:pPr>
              <w:widowControl w:val="0"/>
              <w:numPr>
                <w:ilvl w:val="0"/>
                <w:numId w:val="5"/>
              </w:numPr>
              <w:tabs>
                <w:tab w:val="left" w:pos="342"/>
              </w:tabs>
              <w:kinsoku w:val="0"/>
              <w:overflowPunct w:val="0"/>
              <w:autoSpaceDE w:val="0"/>
              <w:autoSpaceDN w:val="0"/>
              <w:adjustRightInd w:val="0"/>
              <w:spacing w:before="36" w:after="0" w:line="240" w:lineRule="auto"/>
              <w:ind w:left="342"/>
              <w:jc w:val="both"/>
              <w:rPr>
                <w:rFonts w:ascii="Arial" w:eastAsia="Times New Roman" w:hAnsi="Arial" w:cs="Arial"/>
                <w:lang w:val="en-ZA" w:eastAsia="en-ZA"/>
              </w:rPr>
            </w:pPr>
            <w:r w:rsidRPr="007819DF">
              <w:rPr>
                <w:rFonts w:ascii="Arial" w:eastAsia="Times New Roman" w:hAnsi="Arial" w:cs="Arial"/>
                <w:lang w:val="en-ZA" w:eastAsia="en-ZA"/>
              </w:rPr>
              <w:t>Fi</w:t>
            </w:r>
            <w:r w:rsidRPr="007819DF">
              <w:rPr>
                <w:rFonts w:ascii="Arial" w:eastAsia="Times New Roman" w:hAnsi="Arial" w:cs="Arial"/>
                <w:spacing w:val="1"/>
                <w:lang w:val="en-ZA" w:eastAsia="en-ZA"/>
              </w:rPr>
              <w:t>r</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w:t>
            </w:r>
            <w:r w:rsidRPr="007819DF">
              <w:rPr>
                <w:rFonts w:ascii="Arial" w:eastAsia="Times New Roman" w:hAnsi="Arial" w:cs="Arial"/>
                <w:spacing w:val="1"/>
                <w:lang w:val="en-ZA" w:eastAsia="en-ZA"/>
              </w:rPr>
              <w:t xml:space="preserve"> </w:t>
            </w:r>
            <w:r w:rsidRPr="007819DF">
              <w:rPr>
                <w:rFonts w:ascii="Arial" w:eastAsia="Times New Roman" w:hAnsi="Arial" w:cs="Arial"/>
                <w:spacing w:val="-3"/>
                <w:lang w:val="en-ZA" w:eastAsia="en-ZA"/>
              </w:rPr>
              <w:t>y</w:t>
            </w:r>
            <w:r w:rsidRPr="007819DF">
              <w:rPr>
                <w:rFonts w:ascii="Arial" w:eastAsia="Times New Roman" w:hAnsi="Arial" w:cs="Arial"/>
                <w:lang w:val="en-ZA" w:eastAsia="en-ZA"/>
              </w:rPr>
              <w:t xml:space="preserve">ear </w:t>
            </w:r>
            <w:r w:rsidRPr="007819DF">
              <w:rPr>
                <w:rFonts w:ascii="Arial" w:eastAsia="Times New Roman" w:hAnsi="Arial" w:cs="Arial"/>
                <w:spacing w:val="-3"/>
                <w:lang w:val="en-ZA" w:eastAsia="en-ZA"/>
              </w:rPr>
              <w:t>d</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lo</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 xml:space="preserve">a </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(1 b</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l</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w</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 1 a</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 1 ab</w:t>
            </w:r>
            <w:r w:rsidRPr="007819DF">
              <w:rPr>
                <w:rFonts w:ascii="Arial" w:eastAsia="Times New Roman" w:hAnsi="Arial" w:cs="Arial"/>
                <w:spacing w:val="-3"/>
                <w:lang w:val="en-ZA" w:eastAsia="en-ZA"/>
              </w:rPr>
              <w:t>ov</w:t>
            </w:r>
            <w:r w:rsidRPr="007819DF">
              <w:rPr>
                <w:rFonts w:ascii="Arial" w:eastAsia="Times New Roman" w:hAnsi="Arial" w:cs="Arial"/>
                <w:lang w:val="en-ZA" w:eastAsia="en-ZA"/>
              </w:rPr>
              <w:t>e a</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919"/>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15:15</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16:15</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 xml:space="preserve">am </w:t>
            </w:r>
            <w:r w:rsidRPr="007819DF">
              <w:rPr>
                <w:rFonts w:ascii="Arial" w:eastAsia="Times New Roman" w:hAnsi="Arial" w:cs="Arial"/>
                <w:spacing w:val="40"/>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 xml:space="preserve">R </w:t>
            </w:r>
            <w:r w:rsidRPr="007819DF">
              <w:rPr>
                <w:rFonts w:ascii="Arial" w:eastAsia="Times New Roman" w:hAnsi="Arial" w:cs="Arial"/>
                <w:spacing w:val="42"/>
                <w:lang w:val="en-ZA" w:eastAsia="en-ZA"/>
              </w:rPr>
              <w:t xml:space="preserve"> </w:t>
            </w:r>
            <w:r w:rsidRPr="007819DF">
              <w:rPr>
                <w:rFonts w:ascii="Arial" w:eastAsia="Times New Roman" w:hAnsi="Arial" w:cs="Arial"/>
                <w:lang w:val="en-ZA" w:eastAsia="en-ZA"/>
              </w:rPr>
              <w:t>+</w:t>
            </w:r>
          </w:p>
          <w:p w:rsidR="007819DF" w:rsidRPr="007819DF" w:rsidRDefault="007819DF" w:rsidP="007819DF">
            <w:pPr>
              <w:widowControl w:val="0"/>
              <w:kinsoku w:val="0"/>
              <w:overflowPunct w:val="0"/>
              <w:autoSpaceDE w:val="0"/>
              <w:autoSpaceDN w:val="0"/>
              <w:adjustRightInd w:val="0"/>
              <w:spacing w:before="40" w:after="0"/>
              <w:ind w:left="99" w:right="77"/>
              <w:jc w:val="both"/>
              <w:rPr>
                <w:rFonts w:ascii="Arial" w:eastAsia="Times New Roman" w:hAnsi="Arial" w:cs="Arial"/>
                <w:lang w:val="en-ZA" w:eastAsia="en-ZA"/>
              </w:rPr>
            </w:pPr>
            <w:r w:rsidRPr="007819DF">
              <w:rPr>
                <w:rFonts w:ascii="Arial" w:eastAsia="Times New Roman" w:hAnsi="Arial" w:cs="Arial"/>
                <w:lang w:val="en-ZA" w:eastAsia="en-ZA"/>
              </w:rPr>
              <w:t>oth</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numPr>
                <w:ilvl w:val="0"/>
                <w:numId w:val="4"/>
              </w:numPr>
              <w:tabs>
                <w:tab w:val="left" w:pos="342"/>
              </w:tabs>
              <w:kinsoku w:val="0"/>
              <w:overflowPunct w:val="0"/>
              <w:autoSpaceDE w:val="0"/>
              <w:autoSpaceDN w:val="0"/>
              <w:adjustRightInd w:val="0"/>
              <w:spacing w:after="0" w:line="240" w:lineRule="auto"/>
              <w:ind w:left="531" w:hanging="360"/>
              <w:jc w:val="both"/>
              <w:rPr>
                <w:rFonts w:ascii="Arial" w:eastAsia="Times New Roman" w:hAnsi="Arial" w:cs="Arial"/>
                <w:lang w:val="en-ZA" w:eastAsia="en-ZA"/>
              </w:rPr>
            </w:pPr>
            <w:r w:rsidRPr="007819DF">
              <w:rPr>
                <w:rFonts w:ascii="Arial" w:eastAsia="Times New Roman" w:hAnsi="Arial" w:cs="Arial"/>
                <w:lang w:val="en-ZA" w:eastAsia="en-ZA"/>
              </w:rPr>
              <w:t xml:space="preserve">Second </w:t>
            </w:r>
            <w:r w:rsidRPr="007819DF">
              <w:rPr>
                <w:rFonts w:ascii="Arial" w:eastAsia="Times New Roman" w:hAnsi="Arial" w:cs="Arial"/>
                <w:spacing w:val="-2"/>
                <w:lang w:val="en-ZA" w:eastAsia="en-ZA"/>
              </w:rPr>
              <w:t>y</w:t>
            </w:r>
            <w:r w:rsidRPr="007819DF">
              <w:rPr>
                <w:rFonts w:ascii="Arial" w:eastAsia="Times New Roman" w:hAnsi="Arial" w:cs="Arial"/>
                <w:lang w:val="en-ZA" w:eastAsia="en-ZA"/>
              </w:rPr>
              <w:t>ear</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di</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lo</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 xml:space="preserve">a </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(1 b</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low</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 1 a</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 xml:space="preserve">e, 1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bo</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 a</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w:t>
            </w:r>
          </w:p>
          <w:p w:rsidR="007819DF" w:rsidRPr="007819DF" w:rsidRDefault="007819DF" w:rsidP="007819DF">
            <w:pPr>
              <w:widowControl w:val="0"/>
              <w:numPr>
                <w:ilvl w:val="0"/>
                <w:numId w:val="4"/>
              </w:numPr>
              <w:tabs>
                <w:tab w:val="left" w:pos="342"/>
              </w:tabs>
              <w:kinsoku w:val="0"/>
              <w:overflowPunct w:val="0"/>
              <w:autoSpaceDE w:val="0"/>
              <w:autoSpaceDN w:val="0"/>
              <w:adjustRightInd w:val="0"/>
              <w:spacing w:before="37" w:after="0" w:line="240" w:lineRule="auto"/>
              <w:ind w:left="349" w:right="142" w:hanging="178"/>
              <w:jc w:val="both"/>
              <w:rPr>
                <w:rFonts w:ascii="Arial" w:eastAsia="Times New Roman" w:hAnsi="Arial" w:cs="Arial"/>
                <w:lang w:val="en-ZA" w:eastAsia="en-ZA"/>
              </w:rPr>
            </w:pPr>
            <w:r w:rsidRPr="007819DF">
              <w:rPr>
                <w:rFonts w:ascii="Arial" w:eastAsia="Times New Roman" w:hAnsi="Arial" w:cs="Arial"/>
                <w:lang w:val="en-ZA" w:eastAsia="en-ZA"/>
              </w:rPr>
              <w:t>Stude</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 xml:space="preserve">ts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oin</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/co</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pl</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ted</w:t>
            </w:r>
            <w:r w:rsidRPr="007819DF">
              <w:rPr>
                <w:rFonts w:ascii="Arial" w:eastAsia="Times New Roman" w:hAnsi="Arial" w:cs="Arial"/>
                <w:spacing w:val="-2"/>
                <w:lang w:val="en-ZA" w:eastAsia="en-ZA"/>
              </w:rPr>
              <w:t xml:space="preserve"> e</w:t>
            </w:r>
            <w:r w:rsidRPr="007819DF">
              <w:rPr>
                <w:rFonts w:ascii="Arial" w:eastAsia="Times New Roman" w:hAnsi="Arial" w:cs="Arial"/>
                <w:lang w:val="en-ZA" w:eastAsia="en-ZA"/>
              </w:rPr>
              <w:t>xpe</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ie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ti</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l</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tr</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ing (1 b</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low</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 1</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 1 abo</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 a</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e)</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307"/>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i/>
                <w:iCs/>
                <w:lang w:val="en-ZA" w:eastAsia="en-ZA"/>
              </w:rPr>
              <w:t>14:0</w:t>
            </w:r>
            <w:r w:rsidRPr="007819DF">
              <w:rPr>
                <w:rFonts w:ascii="Arial" w:eastAsia="Times New Roman" w:hAnsi="Arial" w:cs="Arial"/>
                <w:i/>
                <w:iCs/>
                <w:spacing w:val="-2"/>
                <w:lang w:val="en-ZA" w:eastAsia="en-ZA"/>
              </w:rPr>
              <w:t>0</w:t>
            </w:r>
            <w:r w:rsidRPr="007819DF">
              <w:rPr>
                <w:rFonts w:ascii="Arial" w:eastAsia="Times New Roman" w:hAnsi="Arial" w:cs="Arial"/>
                <w:i/>
                <w:iCs/>
                <w:lang w:val="en-ZA" w:eastAsia="en-ZA"/>
              </w:rPr>
              <w:t>-15</w:t>
            </w:r>
            <w:r w:rsidRPr="007819DF">
              <w:rPr>
                <w:rFonts w:ascii="Arial" w:eastAsia="Times New Roman" w:hAnsi="Arial" w:cs="Arial"/>
                <w:i/>
                <w:iCs/>
                <w:spacing w:val="-2"/>
                <w:lang w:val="en-ZA" w:eastAsia="en-ZA"/>
              </w:rPr>
              <w:t>:</w:t>
            </w:r>
            <w:r w:rsidRPr="007819DF">
              <w:rPr>
                <w:rFonts w:ascii="Arial" w:eastAsia="Times New Roman" w:hAnsi="Arial" w:cs="Arial"/>
                <w:i/>
                <w:iCs/>
                <w:lang w:val="en-ZA" w:eastAsia="en-ZA"/>
              </w:rPr>
              <w:t>00</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i/>
                <w:iCs/>
                <w:spacing w:val="-1"/>
                <w:lang w:val="en-ZA" w:eastAsia="en-ZA"/>
              </w:rPr>
              <w:t>V</w:t>
            </w:r>
            <w:r w:rsidRPr="007819DF">
              <w:rPr>
                <w:rFonts w:ascii="Arial" w:eastAsia="Times New Roman" w:hAnsi="Arial" w:cs="Arial"/>
                <w:i/>
                <w:iCs/>
                <w:lang w:val="en-ZA" w:eastAsia="en-ZA"/>
              </w:rPr>
              <w:t>L</w:t>
            </w:r>
            <w:r w:rsidRPr="007819DF">
              <w:rPr>
                <w:rFonts w:ascii="Arial" w:eastAsia="Times New Roman" w:hAnsi="Arial" w:cs="Arial"/>
                <w:i/>
                <w:iCs/>
                <w:spacing w:val="-1"/>
                <w:lang w:val="en-ZA" w:eastAsia="en-ZA"/>
              </w:rPr>
              <w:t xml:space="preserve"> </w:t>
            </w:r>
            <w:r w:rsidRPr="007819DF">
              <w:rPr>
                <w:rFonts w:ascii="Arial" w:eastAsia="Times New Roman" w:hAnsi="Arial" w:cs="Arial"/>
                <w:i/>
                <w:iCs/>
                <w:spacing w:val="-2"/>
                <w:lang w:val="en-ZA" w:eastAsia="en-ZA"/>
              </w:rPr>
              <w:t>m</w:t>
            </w:r>
            <w:r w:rsidRPr="007819DF">
              <w:rPr>
                <w:rFonts w:ascii="Arial" w:eastAsia="Times New Roman" w:hAnsi="Arial" w:cs="Arial"/>
                <w:i/>
                <w:iCs/>
                <w:lang w:val="en-ZA" w:eastAsia="en-ZA"/>
              </w:rPr>
              <w:t>eets</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en</w:t>
            </w:r>
            <w:r w:rsidRPr="007819DF">
              <w:rPr>
                <w:rFonts w:ascii="Arial" w:eastAsia="Times New Roman" w:hAnsi="Arial" w:cs="Arial"/>
                <w:i/>
                <w:iCs/>
                <w:spacing w:val="-2"/>
                <w:lang w:val="en-ZA" w:eastAsia="en-ZA"/>
              </w:rPr>
              <w:t>g</w:t>
            </w:r>
            <w:r w:rsidRPr="007819DF">
              <w:rPr>
                <w:rFonts w:ascii="Arial" w:eastAsia="Times New Roman" w:hAnsi="Arial" w:cs="Arial"/>
                <w:i/>
                <w:iCs/>
                <w:lang w:val="en-ZA" w:eastAsia="en-ZA"/>
              </w:rPr>
              <w:t>ine</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r</w:t>
            </w:r>
            <w:r w:rsidRPr="007819DF">
              <w:rPr>
                <w:rFonts w:ascii="Arial" w:eastAsia="Times New Roman" w:hAnsi="Arial" w:cs="Arial"/>
                <w:i/>
                <w:iCs/>
                <w:spacing w:val="1"/>
                <w:lang w:val="en-ZA" w:eastAsia="en-ZA"/>
              </w:rPr>
              <w:t>i</w:t>
            </w:r>
            <w:r w:rsidRPr="007819DF">
              <w:rPr>
                <w:rFonts w:ascii="Arial" w:eastAsia="Times New Roman" w:hAnsi="Arial" w:cs="Arial"/>
                <w:i/>
                <w:iCs/>
                <w:spacing w:val="-3"/>
                <w:lang w:val="en-ZA" w:eastAsia="en-ZA"/>
              </w:rPr>
              <w:t>n</w:t>
            </w:r>
            <w:r w:rsidRPr="007819DF">
              <w:rPr>
                <w:rFonts w:ascii="Arial" w:eastAsia="Times New Roman" w:hAnsi="Arial" w:cs="Arial"/>
                <w:i/>
                <w:iCs/>
                <w:lang w:val="en-ZA" w:eastAsia="en-ZA"/>
              </w:rPr>
              <w:t>g f</w:t>
            </w:r>
            <w:r w:rsidRPr="007819DF">
              <w:rPr>
                <w:rFonts w:ascii="Arial" w:eastAsia="Times New Roman" w:hAnsi="Arial" w:cs="Arial"/>
                <w:i/>
                <w:iCs/>
                <w:spacing w:val="-3"/>
                <w:lang w:val="en-ZA" w:eastAsia="en-ZA"/>
              </w:rPr>
              <w:t>a</w:t>
            </w:r>
            <w:r w:rsidRPr="007819DF">
              <w:rPr>
                <w:rFonts w:ascii="Arial" w:eastAsia="Times New Roman" w:hAnsi="Arial" w:cs="Arial"/>
                <w:i/>
                <w:iCs/>
                <w:lang w:val="en-ZA" w:eastAsia="en-ZA"/>
              </w:rPr>
              <w:t>cu</w:t>
            </w:r>
            <w:r w:rsidRPr="007819DF">
              <w:rPr>
                <w:rFonts w:ascii="Arial" w:eastAsia="Times New Roman" w:hAnsi="Arial" w:cs="Arial"/>
                <w:i/>
                <w:iCs/>
                <w:spacing w:val="-2"/>
                <w:lang w:val="en-ZA" w:eastAsia="en-ZA"/>
              </w:rPr>
              <w:t>l</w:t>
            </w:r>
            <w:r w:rsidRPr="007819DF">
              <w:rPr>
                <w:rFonts w:ascii="Arial" w:eastAsia="Times New Roman" w:hAnsi="Arial" w:cs="Arial"/>
                <w:i/>
                <w:iCs/>
                <w:lang w:val="en-ZA" w:eastAsia="en-ZA"/>
              </w:rPr>
              <w:t xml:space="preserve">ty </w:t>
            </w:r>
            <w:r w:rsidRPr="007819DF">
              <w:rPr>
                <w:rFonts w:ascii="Arial" w:eastAsia="Times New Roman" w:hAnsi="Arial" w:cs="Arial"/>
                <w:i/>
                <w:iCs/>
                <w:spacing w:val="-2"/>
                <w:lang w:val="en-ZA" w:eastAsia="en-ZA"/>
              </w:rPr>
              <w:t>s</w:t>
            </w:r>
            <w:r w:rsidRPr="007819DF">
              <w:rPr>
                <w:rFonts w:ascii="Arial" w:eastAsia="Times New Roman" w:hAnsi="Arial" w:cs="Arial"/>
                <w:i/>
                <w:iCs/>
                <w:lang w:val="en-ZA" w:eastAsia="en-ZA"/>
              </w:rPr>
              <w:t>tud</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nt</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lea</w:t>
            </w:r>
            <w:r w:rsidRPr="007819DF">
              <w:rPr>
                <w:rFonts w:ascii="Arial" w:eastAsia="Times New Roman" w:hAnsi="Arial" w:cs="Arial"/>
                <w:i/>
                <w:iCs/>
                <w:spacing w:val="-2"/>
                <w:lang w:val="en-ZA" w:eastAsia="en-ZA"/>
              </w:rPr>
              <w:t>d</w:t>
            </w:r>
            <w:r w:rsidRPr="007819DF">
              <w:rPr>
                <w:rFonts w:ascii="Arial" w:eastAsia="Times New Roman" w:hAnsi="Arial" w:cs="Arial"/>
                <w:i/>
                <w:iCs/>
                <w:lang w:val="en-ZA" w:eastAsia="en-ZA"/>
              </w:rPr>
              <w:t>ers</w:t>
            </w:r>
            <w:r w:rsidRPr="007819DF">
              <w:rPr>
                <w:rFonts w:ascii="Arial" w:eastAsia="Times New Roman" w:hAnsi="Arial" w:cs="Arial"/>
                <w:i/>
                <w:iCs/>
                <w:spacing w:val="-2"/>
                <w:lang w:val="en-ZA" w:eastAsia="en-ZA"/>
              </w:rPr>
              <w:t>h</w:t>
            </w:r>
            <w:r w:rsidRPr="007819DF">
              <w:rPr>
                <w:rFonts w:ascii="Arial" w:eastAsia="Times New Roman" w:hAnsi="Arial" w:cs="Arial"/>
                <w:i/>
                <w:iCs/>
                <w:lang w:val="en-ZA" w:eastAsia="en-ZA"/>
              </w:rPr>
              <w:t>ip</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612"/>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16:15</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17:15</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R</w:t>
            </w: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numPr>
                <w:ilvl w:val="0"/>
                <w:numId w:val="3"/>
              </w:numPr>
              <w:tabs>
                <w:tab w:val="left" w:pos="270"/>
              </w:tabs>
              <w:kinsoku w:val="0"/>
              <w:overflowPunct w:val="0"/>
              <w:autoSpaceDE w:val="0"/>
              <w:autoSpaceDN w:val="0"/>
              <w:adjustRightInd w:val="0"/>
              <w:spacing w:after="0" w:line="240" w:lineRule="auto"/>
              <w:ind w:left="270" w:right="142"/>
              <w:jc w:val="both"/>
              <w:rPr>
                <w:rFonts w:ascii="Arial" w:eastAsia="Times New Roman" w:hAnsi="Arial" w:cs="Arial"/>
                <w:lang w:val="en-ZA" w:eastAsia="en-ZA"/>
              </w:rPr>
            </w:pPr>
            <w:r w:rsidRPr="007819DF">
              <w:rPr>
                <w:rFonts w:ascii="Arial" w:eastAsia="Times New Roman" w:hAnsi="Arial" w:cs="Arial"/>
                <w:spacing w:val="-4"/>
                <w:lang w:val="en-ZA" w:eastAsia="en-ZA"/>
              </w:rPr>
              <w:t>I</w:t>
            </w:r>
            <w:r w:rsidRPr="007819DF">
              <w:rPr>
                <w:rFonts w:ascii="Arial" w:eastAsia="Times New Roman" w:hAnsi="Arial" w:cs="Arial"/>
                <w:lang w:val="en-ZA" w:eastAsia="en-ZA"/>
              </w:rPr>
              <w:t>nte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 xml:space="preserve">iew </w:t>
            </w:r>
            <w:r w:rsidRPr="007819DF">
              <w:rPr>
                <w:rFonts w:ascii="Arial" w:eastAsia="Times New Roman" w:hAnsi="Arial" w:cs="Arial"/>
                <w:spacing w:val="20"/>
                <w:lang w:val="en-ZA" w:eastAsia="en-ZA"/>
              </w:rPr>
              <w:t xml:space="preserve">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d</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iso</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 xml:space="preserve">y </w:t>
            </w:r>
            <w:r w:rsidRPr="007819DF">
              <w:rPr>
                <w:rFonts w:ascii="Arial" w:eastAsia="Times New Roman" w:hAnsi="Arial" w:cs="Arial"/>
                <w:spacing w:val="16"/>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o</w:t>
            </w:r>
            <w:r w:rsidRPr="007819DF">
              <w:rPr>
                <w:rFonts w:ascii="Arial" w:eastAsia="Times New Roman" w:hAnsi="Arial" w:cs="Arial"/>
                <w:spacing w:val="-2"/>
                <w:lang w:val="en-ZA" w:eastAsia="en-ZA"/>
              </w:rPr>
              <w:t>m</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 xml:space="preserve">ittee </w:t>
            </w:r>
            <w:r w:rsidRPr="007819DF">
              <w:rPr>
                <w:rFonts w:ascii="Arial" w:eastAsia="Times New Roman" w:hAnsi="Arial" w:cs="Arial"/>
                <w:spacing w:val="19"/>
                <w:lang w:val="en-ZA" w:eastAsia="en-ZA"/>
              </w:rPr>
              <w:t xml:space="preserve"> </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be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 xml:space="preserve">s, </w:t>
            </w:r>
            <w:r w:rsidRPr="007819DF">
              <w:rPr>
                <w:rFonts w:ascii="Arial" w:eastAsia="Times New Roman" w:hAnsi="Arial" w:cs="Arial"/>
                <w:spacing w:val="22"/>
                <w:lang w:val="en-ZA" w:eastAsia="en-ZA"/>
              </w:rPr>
              <w:t xml:space="preserve"> </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oc</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 xml:space="preserve">l </w:t>
            </w:r>
            <w:r w:rsidRPr="007819DF">
              <w:rPr>
                <w:rFonts w:ascii="Arial" w:eastAsia="Times New Roman" w:hAnsi="Arial" w:cs="Arial"/>
                <w:spacing w:val="17"/>
                <w:lang w:val="en-ZA" w:eastAsia="en-ZA"/>
              </w:rPr>
              <w:t xml:space="preserve"> </w:t>
            </w:r>
            <w:r w:rsidRPr="007819DF">
              <w:rPr>
                <w:rFonts w:ascii="Arial" w:eastAsia="Times New Roman" w:hAnsi="Arial" w:cs="Arial"/>
                <w:spacing w:val="-2"/>
                <w:lang w:val="en-ZA" w:eastAsia="en-ZA"/>
              </w:rPr>
              <w:t>e</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plo</w:t>
            </w:r>
            <w:r w:rsidRPr="007819DF">
              <w:rPr>
                <w:rFonts w:ascii="Arial" w:eastAsia="Times New Roman" w:hAnsi="Arial" w:cs="Arial"/>
                <w:spacing w:val="-3"/>
                <w:lang w:val="en-ZA" w:eastAsia="en-ZA"/>
              </w:rPr>
              <w:t>y</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 xml:space="preserve">s </w:t>
            </w:r>
            <w:r w:rsidRPr="007819DF">
              <w:rPr>
                <w:rFonts w:ascii="Arial" w:eastAsia="Times New Roman" w:hAnsi="Arial" w:cs="Arial"/>
                <w:spacing w:val="19"/>
                <w:lang w:val="en-ZA" w:eastAsia="en-ZA"/>
              </w:rPr>
              <w:t xml:space="preserve"> </w:t>
            </w:r>
            <w:r w:rsidRPr="007819DF">
              <w:rPr>
                <w:rFonts w:ascii="Arial" w:eastAsia="Times New Roman" w:hAnsi="Arial" w:cs="Arial"/>
                <w:lang w:val="en-ZA" w:eastAsia="en-ZA"/>
              </w:rPr>
              <w:t xml:space="preserve">and </w:t>
            </w:r>
            <w:r w:rsidRPr="007819DF">
              <w:rPr>
                <w:rFonts w:ascii="Arial" w:eastAsia="Times New Roman" w:hAnsi="Arial" w:cs="Arial"/>
                <w:spacing w:val="17"/>
                <w:lang w:val="en-ZA" w:eastAsia="en-ZA"/>
              </w:rPr>
              <w:t xml:space="preserve"> </w:t>
            </w:r>
            <w:r w:rsidRPr="007819DF">
              <w:rPr>
                <w:rFonts w:ascii="Arial" w:eastAsia="Times New Roman" w:hAnsi="Arial" w:cs="Arial"/>
                <w:lang w:val="en-ZA" w:eastAsia="en-ZA"/>
              </w:rPr>
              <w:t>lo</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 xml:space="preserve">al </w:t>
            </w:r>
            <w:r w:rsidRPr="007819DF">
              <w:rPr>
                <w:rFonts w:ascii="Arial" w:eastAsia="Times New Roman" w:hAnsi="Arial" w:cs="Arial"/>
                <w:spacing w:val="18"/>
                <w:lang w:val="en-ZA" w:eastAsia="en-ZA"/>
              </w:rPr>
              <w:t xml:space="preserve"> </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oca</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ion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l soc</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br</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 xml:space="preserve">nch </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be</w:t>
            </w:r>
            <w:r w:rsidRPr="007819DF">
              <w:rPr>
                <w:rFonts w:ascii="Arial" w:eastAsia="Times New Roman" w:hAnsi="Arial" w:cs="Arial"/>
                <w:spacing w:val="1"/>
                <w:lang w:val="en-ZA" w:eastAsia="en-ZA"/>
              </w:rPr>
              <w:t>rs</w:t>
            </w:r>
            <w:r w:rsidRPr="007819DF">
              <w:rPr>
                <w:rFonts w:ascii="Arial" w:eastAsia="Times New Roman" w:hAnsi="Arial" w:cs="Arial"/>
                <w:lang w:val="en-ZA" w:eastAsia="en-ZA"/>
              </w:rPr>
              <w:t>, i</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c</w:t>
            </w:r>
            <w:r w:rsidRPr="007819DF">
              <w:rPr>
                <w:rFonts w:ascii="Arial" w:eastAsia="Times New Roman" w:hAnsi="Arial" w:cs="Arial"/>
                <w:spacing w:val="1"/>
                <w:lang w:val="en-ZA" w:eastAsia="en-ZA"/>
              </w:rPr>
              <w:t>l</w:t>
            </w:r>
            <w:r w:rsidRPr="007819DF">
              <w:rPr>
                <w:rFonts w:ascii="Arial" w:eastAsia="Times New Roman" w:hAnsi="Arial" w:cs="Arial"/>
                <w:lang w:val="en-ZA" w:eastAsia="en-ZA"/>
              </w:rPr>
              <w:t>u</w:t>
            </w:r>
            <w:r w:rsidRPr="007819DF">
              <w:rPr>
                <w:rFonts w:ascii="Arial" w:eastAsia="Times New Roman" w:hAnsi="Arial" w:cs="Arial"/>
                <w:spacing w:val="-3"/>
                <w:lang w:val="en-ZA" w:eastAsia="en-ZA"/>
              </w:rPr>
              <w:t>d</w:t>
            </w:r>
            <w:r w:rsidRPr="007819DF">
              <w:rPr>
                <w:rFonts w:ascii="Arial" w:eastAsia="Times New Roman" w:hAnsi="Arial" w:cs="Arial"/>
                <w:lang w:val="en-ZA" w:eastAsia="en-ZA"/>
              </w:rPr>
              <w:t>ing</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l</w:t>
            </w:r>
            <w:r w:rsidRPr="007819DF">
              <w:rPr>
                <w:rFonts w:ascii="Arial" w:eastAsia="Times New Roman" w:hAnsi="Arial" w:cs="Arial"/>
                <w:lang w:val="en-ZA" w:eastAsia="en-ZA"/>
              </w:rPr>
              <w:t>u</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ni</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307"/>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i/>
                <w:iCs/>
                <w:lang w:val="en-ZA" w:eastAsia="en-ZA"/>
              </w:rPr>
              <w:t>15:3</w:t>
            </w:r>
            <w:r w:rsidRPr="007819DF">
              <w:rPr>
                <w:rFonts w:ascii="Arial" w:eastAsia="Times New Roman" w:hAnsi="Arial" w:cs="Arial"/>
                <w:i/>
                <w:iCs/>
                <w:spacing w:val="-2"/>
                <w:lang w:val="en-ZA" w:eastAsia="en-ZA"/>
              </w:rPr>
              <w:t>0</w:t>
            </w:r>
            <w:r w:rsidRPr="007819DF">
              <w:rPr>
                <w:rFonts w:ascii="Arial" w:eastAsia="Times New Roman" w:hAnsi="Arial" w:cs="Arial"/>
                <w:i/>
                <w:iCs/>
                <w:lang w:val="en-ZA" w:eastAsia="en-ZA"/>
              </w:rPr>
              <w:t>-16</w:t>
            </w:r>
            <w:r w:rsidRPr="007819DF">
              <w:rPr>
                <w:rFonts w:ascii="Arial" w:eastAsia="Times New Roman" w:hAnsi="Arial" w:cs="Arial"/>
                <w:i/>
                <w:iCs/>
                <w:spacing w:val="-2"/>
                <w:lang w:val="en-ZA" w:eastAsia="en-ZA"/>
              </w:rPr>
              <w:t>:</w:t>
            </w:r>
            <w:r w:rsidRPr="007819DF">
              <w:rPr>
                <w:rFonts w:ascii="Arial" w:eastAsia="Times New Roman" w:hAnsi="Arial" w:cs="Arial"/>
                <w:i/>
                <w:iCs/>
                <w:lang w:val="en-ZA" w:eastAsia="en-ZA"/>
              </w:rPr>
              <w:t>30</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i/>
                <w:iCs/>
                <w:lang w:val="en-ZA" w:eastAsia="en-ZA"/>
              </w:rPr>
              <w:t>VL</w:t>
            </w:r>
            <w:r w:rsidRPr="007819DF">
              <w:rPr>
                <w:rFonts w:ascii="Arial" w:eastAsia="Times New Roman" w:hAnsi="Arial" w:cs="Arial"/>
                <w:i/>
                <w:iCs/>
                <w:spacing w:val="-1"/>
                <w:lang w:val="en-ZA" w:eastAsia="en-ZA"/>
              </w:rPr>
              <w:t xml:space="preserve"> </w:t>
            </w:r>
            <w:r w:rsidRPr="007819DF">
              <w:rPr>
                <w:rFonts w:ascii="Arial" w:eastAsia="Times New Roman" w:hAnsi="Arial" w:cs="Arial"/>
                <w:i/>
                <w:iCs/>
                <w:lang w:val="en-ZA" w:eastAsia="en-ZA"/>
              </w:rPr>
              <w:t>s</w:t>
            </w:r>
            <w:r w:rsidRPr="007819DF">
              <w:rPr>
                <w:rFonts w:ascii="Arial" w:eastAsia="Times New Roman" w:hAnsi="Arial" w:cs="Arial"/>
                <w:i/>
                <w:iCs/>
                <w:spacing w:val="1"/>
                <w:lang w:val="en-ZA" w:eastAsia="en-ZA"/>
              </w:rPr>
              <w:t>t</w:t>
            </w:r>
            <w:r w:rsidRPr="007819DF">
              <w:rPr>
                <w:rFonts w:ascii="Arial" w:eastAsia="Times New Roman" w:hAnsi="Arial" w:cs="Arial"/>
                <w:i/>
                <w:iCs/>
                <w:lang w:val="en-ZA" w:eastAsia="en-ZA"/>
              </w:rPr>
              <w:t>a</w:t>
            </w:r>
            <w:r w:rsidRPr="007819DF">
              <w:rPr>
                <w:rFonts w:ascii="Arial" w:eastAsia="Times New Roman" w:hAnsi="Arial" w:cs="Arial"/>
                <w:i/>
                <w:iCs/>
                <w:spacing w:val="-2"/>
                <w:lang w:val="en-ZA" w:eastAsia="en-ZA"/>
              </w:rPr>
              <w:t>r</w:t>
            </w:r>
            <w:r w:rsidRPr="007819DF">
              <w:rPr>
                <w:rFonts w:ascii="Arial" w:eastAsia="Times New Roman" w:hAnsi="Arial" w:cs="Arial"/>
                <w:i/>
                <w:iCs/>
                <w:lang w:val="en-ZA" w:eastAsia="en-ZA"/>
              </w:rPr>
              <w:t>ts</w:t>
            </w:r>
            <w:r w:rsidRPr="007819DF">
              <w:rPr>
                <w:rFonts w:ascii="Arial" w:eastAsia="Times New Roman" w:hAnsi="Arial" w:cs="Arial"/>
                <w:i/>
                <w:iCs/>
                <w:spacing w:val="-2"/>
                <w:lang w:val="en-ZA" w:eastAsia="en-ZA"/>
              </w:rPr>
              <w:t xml:space="preserve"> </w:t>
            </w:r>
            <w:r w:rsidRPr="007819DF">
              <w:rPr>
                <w:rFonts w:ascii="Arial" w:eastAsia="Times New Roman" w:hAnsi="Arial" w:cs="Arial"/>
                <w:i/>
                <w:iCs/>
                <w:lang w:val="en-ZA" w:eastAsia="en-ZA"/>
              </w:rPr>
              <w:t>dr</w:t>
            </w:r>
            <w:r w:rsidRPr="007819DF">
              <w:rPr>
                <w:rFonts w:ascii="Arial" w:eastAsia="Times New Roman" w:hAnsi="Arial" w:cs="Arial"/>
                <w:i/>
                <w:iCs/>
                <w:spacing w:val="-2"/>
                <w:lang w:val="en-ZA" w:eastAsia="en-ZA"/>
              </w:rPr>
              <w:t>a</w:t>
            </w:r>
            <w:r w:rsidRPr="007819DF">
              <w:rPr>
                <w:rFonts w:ascii="Arial" w:eastAsia="Times New Roman" w:hAnsi="Arial" w:cs="Arial"/>
                <w:i/>
                <w:iCs/>
                <w:lang w:val="en-ZA" w:eastAsia="en-ZA"/>
              </w:rPr>
              <w:t>f</w:t>
            </w:r>
            <w:r w:rsidRPr="007819DF">
              <w:rPr>
                <w:rFonts w:ascii="Arial" w:eastAsia="Times New Roman" w:hAnsi="Arial" w:cs="Arial"/>
                <w:i/>
                <w:iCs/>
                <w:spacing w:val="-2"/>
                <w:lang w:val="en-ZA" w:eastAsia="en-ZA"/>
              </w:rPr>
              <w:t>t</w:t>
            </w:r>
            <w:r w:rsidRPr="007819DF">
              <w:rPr>
                <w:rFonts w:ascii="Arial" w:eastAsia="Times New Roman" w:hAnsi="Arial" w:cs="Arial"/>
                <w:i/>
                <w:iCs/>
                <w:lang w:val="en-ZA" w:eastAsia="en-ZA"/>
              </w:rPr>
              <w:t>ing VL</w:t>
            </w:r>
            <w:r w:rsidRPr="007819DF">
              <w:rPr>
                <w:rFonts w:ascii="Arial" w:eastAsia="Times New Roman" w:hAnsi="Arial" w:cs="Arial"/>
                <w:i/>
                <w:iCs/>
                <w:spacing w:val="-1"/>
                <w:lang w:val="en-ZA" w:eastAsia="en-ZA"/>
              </w:rPr>
              <w:t xml:space="preserve"> </w:t>
            </w:r>
            <w:r w:rsidRPr="007819DF">
              <w:rPr>
                <w:rFonts w:ascii="Arial" w:eastAsia="Times New Roman" w:hAnsi="Arial" w:cs="Arial"/>
                <w:i/>
                <w:iCs/>
                <w:spacing w:val="-2"/>
                <w:lang w:val="en-ZA" w:eastAsia="en-ZA"/>
              </w:rPr>
              <w:t>r</w:t>
            </w:r>
            <w:r w:rsidRPr="007819DF">
              <w:rPr>
                <w:rFonts w:ascii="Arial" w:eastAsia="Times New Roman" w:hAnsi="Arial" w:cs="Arial"/>
                <w:i/>
                <w:iCs/>
                <w:lang w:val="en-ZA" w:eastAsia="en-ZA"/>
              </w:rPr>
              <w:t>epo</w:t>
            </w:r>
            <w:r w:rsidRPr="007819DF">
              <w:rPr>
                <w:rFonts w:ascii="Arial" w:eastAsia="Times New Roman" w:hAnsi="Arial" w:cs="Arial"/>
                <w:i/>
                <w:iCs/>
                <w:spacing w:val="-2"/>
                <w:lang w:val="en-ZA" w:eastAsia="en-ZA"/>
              </w:rPr>
              <w:t>r</w:t>
            </w:r>
            <w:r w:rsidRPr="007819DF">
              <w:rPr>
                <w:rFonts w:ascii="Arial" w:eastAsia="Times New Roman" w:hAnsi="Arial" w:cs="Arial"/>
                <w:i/>
                <w:iCs/>
                <w:lang w:val="en-ZA" w:eastAsia="en-ZA"/>
              </w:rPr>
              <w:t>t</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305"/>
        </w:trPr>
        <w:tc>
          <w:tcPr>
            <w:tcW w:w="1276"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17:30</w:t>
            </w:r>
          </w:p>
        </w:tc>
        <w:tc>
          <w:tcPr>
            <w:tcW w:w="141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786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ans</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o</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to</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Team</w:t>
            </w:r>
            <w:r w:rsidRPr="007819DF">
              <w:rPr>
                <w:rFonts w:ascii="Arial" w:eastAsia="Times New Roman" w:hAnsi="Arial" w:cs="Arial"/>
                <w:spacing w:val="-3"/>
                <w:lang w:val="en-ZA" w:eastAsia="en-ZA"/>
              </w:rPr>
              <w:t xml:space="preserve"> </w:t>
            </w:r>
            <w:r w:rsidRPr="007819DF">
              <w:rPr>
                <w:rFonts w:ascii="Arial" w:eastAsia="Times New Roman" w:hAnsi="Arial" w:cs="Arial"/>
                <w:spacing w:val="-2"/>
                <w:lang w:val="en-ZA" w:eastAsia="en-ZA"/>
              </w:rPr>
              <w:t>H</w:t>
            </w:r>
            <w:r w:rsidRPr="007819DF">
              <w:rPr>
                <w:rFonts w:ascii="Arial" w:eastAsia="Times New Roman" w:hAnsi="Arial" w:cs="Arial"/>
                <w:lang w:val="en-ZA" w:eastAsia="en-ZA"/>
              </w:rPr>
              <w:t>otel</w:t>
            </w:r>
          </w:p>
        </w:tc>
        <w:tc>
          <w:tcPr>
            <w:tcW w:w="3189"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bl>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tbl>
      <w:tblPr>
        <w:tblW w:w="0" w:type="auto"/>
        <w:tblInd w:w="112" w:type="dxa"/>
        <w:tblLayout w:type="fixed"/>
        <w:tblCellMar>
          <w:left w:w="0" w:type="dxa"/>
          <w:right w:w="0" w:type="dxa"/>
        </w:tblCellMar>
        <w:tblLook w:val="0000" w:firstRow="0" w:lastRow="0" w:firstColumn="0" w:lastColumn="0" w:noHBand="0" w:noVBand="0"/>
      </w:tblPr>
      <w:tblGrid>
        <w:gridCol w:w="1368"/>
        <w:gridCol w:w="1440"/>
        <w:gridCol w:w="7922"/>
        <w:gridCol w:w="3060"/>
      </w:tblGrid>
      <w:tr w:rsidR="007819DF" w:rsidRPr="007819DF" w:rsidTr="007819DF">
        <w:tblPrEx>
          <w:tblCellMar>
            <w:top w:w="0" w:type="dxa"/>
            <w:left w:w="0" w:type="dxa"/>
            <w:bottom w:w="0" w:type="dxa"/>
            <w:right w:w="0" w:type="dxa"/>
          </w:tblCellMar>
        </w:tblPrEx>
        <w:trPr>
          <w:trHeight w:hRule="exact" w:val="387"/>
        </w:trPr>
        <w:tc>
          <w:tcPr>
            <w:tcW w:w="13790" w:type="dxa"/>
            <w:gridSpan w:val="4"/>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lang w:val="en-ZA" w:eastAsia="en-ZA"/>
              </w:rPr>
              <w:lastRenderedPageBreak/>
              <w:t>T</w:t>
            </w:r>
            <w:r w:rsidRPr="007819DF">
              <w:rPr>
                <w:rFonts w:ascii="Arial" w:eastAsia="Times New Roman" w:hAnsi="Arial" w:cs="Arial"/>
                <w:b/>
                <w:bCs/>
                <w:spacing w:val="-2"/>
                <w:lang w:val="en-ZA" w:eastAsia="en-ZA"/>
              </w:rPr>
              <w:t>PAC</w:t>
            </w:r>
            <w:r w:rsidRPr="007819DF">
              <w:rPr>
                <w:rFonts w:ascii="Arial" w:eastAsia="Times New Roman" w:hAnsi="Arial" w:cs="Arial"/>
                <w:b/>
                <w:bCs/>
                <w:lang w:val="en-ZA" w:eastAsia="en-ZA"/>
              </w:rPr>
              <w:t>:</w:t>
            </w:r>
            <w:r w:rsidRPr="007819DF">
              <w:rPr>
                <w:rFonts w:ascii="Arial" w:eastAsia="Times New Roman" w:hAnsi="Arial" w:cs="Arial"/>
                <w:b/>
                <w:bCs/>
                <w:spacing w:val="69"/>
                <w:lang w:val="en-ZA" w:eastAsia="en-ZA"/>
              </w:rPr>
              <w:t xml:space="preserve"> </w:t>
            </w:r>
            <w:r w:rsidRPr="007819DF">
              <w:rPr>
                <w:rFonts w:ascii="Arial" w:eastAsia="Times New Roman" w:hAnsi="Arial" w:cs="Arial"/>
                <w:b/>
                <w:bCs/>
                <w:spacing w:val="-2"/>
                <w:lang w:val="en-ZA" w:eastAsia="en-ZA"/>
              </w:rPr>
              <w:t>D</w:t>
            </w:r>
            <w:r w:rsidRPr="007819DF">
              <w:rPr>
                <w:rFonts w:ascii="Arial" w:eastAsia="Times New Roman" w:hAnsi="Arial" w:cs="Arial"/>
                <w:b/>
                <w:bCs/>
                <w:lang w:val="en-ZA" w:eastAsia="en-ZA"/>
              </w:rPr>
              <w:t>ay</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lang w:val="en-ZA" w:eastAsia="en-ZA"/>
              </w:rPr>
              <w:t>1 E</w:t>
            </w:r>
            <w:r w:rsidRPr="007819DF">
              <w:rPr>
                <w:rFonts w:ascii="Arial" w:eastAsia="Times New Roman" w:hAnsi="Arial" w:cs="Arial"/>
                <w:b/>
                <w:bCs/>
                <w:spacing w:val="-2"/>
                <w:lang w:val="en-ZA" w:eastAsia="en-ZA"/>
              </w:rPr>
              <w:t>v</w:t>
            </w:r>
            <w:r w:rsidRPr="007819DF">
              <w:rPr>
                <w:rFonts w:ascii="Arial" w:eastAsia="Times New Roman" w:hAnsi="Arial" w:cs="Arial"/>
                <w:b/>
                <w:bCs/>
                <w:lang w:val="en-ZA" w:eastAsia="en-ZA"/>
              </w:rPr>
              <w:t>en</w:t>
            </w:r>
            <w:r w:rsidRPr="007819DF">
              <w:rPr>
                <w:rFonts w:ascii="Arial" w:eastAsia="Times New Roman" w:hAnsi="Arial" w:cs="Arial"/>
                <w:b/>
                <w:bCs/>
                <w:spacing w:val="-2"/>
                <w:lang w:val="en-ZA" w:eastAsia="en-ZA"/>
              </w:rPr>
              <w:t>i</w:t>
            </w:r>
            <w:r w:rsidRPr="007819DF">
              <w:rPr>
                <w:rFonts w:ascii="Arial" w:eastAsia="Times New Roman" w:hAnsi="Arial" w:cs="Arial"/>
                <w:b/>
                <w:bCs/>
                <w:lang w:val="en-ZA" w:eastAsia="en-ZA"/>
              </w:rPr>
              <w:t>ng</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spacing w:val="-2"/>
                <w:lang w:val="en-ZA" w:eastAsia="en-ZA"/>
              </w:rPr>
              <w:t>P</w:t>
            </w:r>
            <w:r w:rsidRPr="007819DF">
              <w:rPr>
                <w:rFonts w:ascii="Arial" w:eastAsia="Times New Roman" w:hAnsi="Arial" w:cs="Arial"/>
                <w:b/>
                <w:bCs/>
                <w:lang w:val="en-ZA" w:eastAsia="en-ZA"/>
              </w:rPr>
              <w:t>r</w:t>
            </w:r>
            <w:r w:rsidRPr="007819DF">
              <w:rPr>
                <w:rFonts w:ascii="Arial" w:eastAsia="Times New Roman" w:hAnsi="Arial" w:cs="Arial"/>
                <w:b/>
                <w:bCs/>
                <w:spacing w:val="-2"/>
                <w:lang w:val="en-ZA" w:eastAsia="en-ZA"/>
              </w:rPr>
              <w:t>o</w:t>
            </w:r>
            <w:r w:rsidRPr="007819DF">
              <w:rPr>
                <w:rFonts w:ascii="Arial" w:eastAsia="Times New Roman" w:hAnsi="Arial" w:cs="Arial"/>
                <w:b/>
                <w:bCs/>
                <w:lang w:val="en-ZA" w:eastAsia="en-ZA"/>
              </w:rPr>
              <w:t>g</w:t>
            </w:r>
            <w:r w:rsidRPr="007819DF">
              <w:rPr>
                <w:rFonts w:ascii="Arial" w:eastAsia="Times New Roman" w:hAnsi="Arial" w:cs="Arial"/>
                <w:b/>
                <w:bCs/>
                <w:spacing w:val="-3"/>
                <w:lang w:val="en-ZA" w:eastAsia="en-ZA"/>
              </w:rPr>
              <w:t>r</w:t>
            </w:r>
            <w:r w:rsidRPr="007819DF">
              <w:rPr>
                <w:rFonts w:ascii="Arial" w:eastAsia="Times New Roman" w:hAnsi="Arial" w:cs="Arial"/>
                <w:b/>
                <w:bCs/>
                <w:lang w:val="en-ZA" w:eastAsia="en-ZA"/>
              </w:rPr>
              <w:t>a</w:t>
            </w:r>
            <w:r w:rsidRPr="007819DF">
              <w:rPr>
                <w:rFonts w:ascii="Arial" w:eastAsia="Times New Roman" w:hAnsi="Arial" w:cs="Arial"/>
                <w:b/>
                <w:bCs/>
                <w:spacing w:val="-2"/>
                <w:lang w:val="en-ZA" w:eastAsia="en-ZA"/>
              </w:rPr>
              <w:t>m</w:t>
            </w:r>
            <w:r w:rsidRPr="007819DF">
              <w:rPr>
                <w:rFonts w:ascii="Arial" w:eastAsia="Times New Roman" w:hAnsi="Arial" w:cs="Arial"/>
                <w:b/>
                <w:bCs/>
                <w:spacing w:val="-4"/>
                <w:lang w:val="en-ZA" w:eastAsia="en-ZA"/>
              </w:rPr>
              <w:t>m</w:t>
            </w:r>
            <w:r w:rsidRPr="007819DF">
              <w:rPr>
                <w:rFonts w:ascii="Arial" w:eastAsia="Times New Roman" w:hAnsi="Arial" w:cs="Arial"/>
                <w:b/>
                <w:bCs/>
                <w:lang w:val="en-ZA" w:eastAsia="en-ZA"/>
              </w:rPr>
              <w:t>e</w:t>
            </w:r>
          </w:p>
        </w:tc>
      </w:tr>
      <w:tr w:rsidR="007819DF" w:rsidRPr="007819DF" w:rsidTr="007819DF">
        <w:tblPrEx>
          <w:tblCellMar>
            <w:top w:w="0" w:type="dxa"/>
            <w:left w:w="0" w:type="dxa"/>
            <w:bottom w:w="0" w:type="dxa"/>
            <w:right w:w="0" w:type="dxa"/>
          </w:tblCellMar>
        </w:tblPrEx>
        <w:trPr>
          <w:trHeight w:hRule="exact" w:val="305"/>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1"/>
                <w:lang w:val="en-ZA" w:eastAsia="en-ZA"/>
              </w:rPr>
              <w:t>P</w:t>
            </w:r>
            <w:r w:rsidRPr="007819DF">
              <w:rPr>
                <w:rFonts w:ascii="Arial" w:eastAsia="Times New Roman" w:hAnsi="Arial" w:cs="Arial"/>
                <w:b/>
                <w:bCs/>
                <w:spacing w:val="-2"/>
                <w:lang w:val="en-ZA" w:eastAsia="en-ZA"/>
              </w:rPr>
              <w:t>e</w:t>
            </w:r>
            <w:r w:rsidRPr="007819DF">
              <w:rPr>
                <w:rFonts w:ascii="Arial" w:eastAsia="Times New Roman" w:hAnsi="Arial" w:cs="Arial"/>
                <w:b/>
                <w:bCs/>
                <w:lang w:val="en-ZA" w:eastAsia="en-ZA"/>
              </w:rPr>
              <w:t>r</w:t>
            </w:r>
            <w:r w:rsidRPr="007819DF">
              <w:rPr>
                <w:rFonts w:ascii="Arial" w:eastAsia="Times New Roman" w:hAnsi="Arial" w:cs="Arial"/>
                <w:b/>
                <w:bCs/>
                <w:spacing w:val="1"/>
                <w:lang w:val="en-ZA" w:eastAsia="en-ZA"/>
              </w:rPr>
              <w:t>i</w:t>
            </w:r>
            <w:r w:rsidRPr="007819DF">
              <w:rPr>
                <w:rFonts w:ascii="Arial" w:eastAsia="Times New Roman" w:hAnsi="Arial" w:cs="Arial"/>
                <w:b/>
                <w:bCs/>
                <w:lang w:val="en-ZA" w:eastAsia="en-ZA"/>
              </w:rPr>
              <w:t>od</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2"/>
                <w:lang w:val="en-ZA" w:eastAsia="en-ZA"/>
              </w:rPr>
              <w:t>V</w:t>
            </w:r>
            <w:r w:rsidRPr="007819DF">
              <w:rPr>
                <w:rFonts w:ascii="Arial" w:eastAsia="Times New Roman" w:hAnsi="Arial" w:cs="Arial"/>
                <w:b/>
                <w:bCs/>
                <w:lang w:val="en-ZA" w:eastAsia="en-ZA"/>
              </w:rPr>
              <w:t>enue</w:t>
            </w: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1"/>
                <w:lang w:val="en-ZA" w:eastAsia="en-ZA"/>
              </w:rPr>
              <w:t>T</w:t>
            </w:r>
            <w:r w:rsidRPr="007819DF">
              <w:rPr>
                <w:rFonts w:ascii="Arial" w:eastAsia="Times New Roman" w:hAnsi="Arial" w:cs="Arial"/>
                <w:b/>
                <w:bCs/>
                <w:lang w:val="en-ZA" w:eastAsia="en-ZA"/>
              </w:rPr>
              <w:t>eam</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spacing w:val="-2"/>
                <w:lang w:val="en-ZA" w:eastAsia="en-ZA"/>
              </w:rPr>
              <w:t>Ac</w:t>
            </w:r>
            <w:r w:rsidRPr="007819DF">
              <w:rPr>
                <w:rFonts w:ascii="Arial" w:eastAsia="Times New Roman" w:hAnsi="Arial" w:cs="Arial"/>
                <w:b/>
                <w:bCs/>
                <w:lang w:val="en-ZA" w:eastAsia="en-ZA"/>
              </w:rPr>
              <w:t>ti</w:t>
            </w:r>
            <w:r w:rsidRPr="007819DF">
              <w:rPr>
                <w:rFonts w:ascii="Arial" w:eastAsia="Times New Roman" w:hAnsi="Arial" w:cs="Arial"/>
                <w:b/>
                <w:bCs/>
                <w:spacing w:val="-3"/>
                <w:lang w:val="en-ZA" w:eastAsia="en-ZA"/>
              </w:rPr>
              <w:t>v</w:t>
            </w:r>
            <w:r w:rsidRPr="007819DF">
              <w:rPr>
                <w:rFonts w:ascii="Arial" w:eastAsia="Times New Roman" w:hAnsi="Arial" w:cs="Arial"/>
                <w:b/>
                <w:bCs/>
                <w:lang w:val="en-ZA" w:eastAsia="en-ZA"/>
              </w:rPr>
              <w:t>ity</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bl>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tbl>
      <w:tblPr>
        <w:tblW w:w="0" w:type="auto"/>
        <w:tblInd w:w="250" w:type="dxa"/>
        <w:tblLayout w:type="fixed"/>
        <w:tblLook w:val="0000" w:firstRow="0" w:lastRow="0" w:firstColumn="0" w:lastColumn="0" w:noHBand="0" w:noVBand="0"/>
      </w:tblPr>
      <w:tblGrid>
        <w:gridCol w:w="1134"/>
        <w:gridCol w:w="1701"/>
        <w:gridCol w:w="7938"/>
        <w:gridCol w:w="2977"/>
      </w:tblGrid>
      <w:tr w:rsidR="007819DF" w:rsidRPr="007819DF" w:rsidTr="007819DF">
        <w:trPr>
          <w:trHeight w:hRule="exact" w:val="4874"/>
        </w:trPr>
        <w:tc>
          <w:tcPr>
            <w:tcW w:w="1134"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18:00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19:30</w:t>
            </w:r>
          </w:p>
        </w:tc>
        <w:tc>
          <w:tcPr>
            <w:tcW w:w="1701"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tabs>
                <w:tab w:val="left" w:pos="833"/>
              </w:tabs>
              <w:kinsoku w:val="0"/>
              <w:overflowPunct w:val="0"/>
              <w:autoSpaceDE w:val="0"/>
              <w:autoSpaceDN w:val="0"/>
              <w:adjustRightInd w:val="0"/>
              <w:spacing w:after="0"/>
              <w:ind w:left="99"/>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lang w:val="en-ZA" w:eastAsia="en-ZA"/>
              </w:rPr>
              <w:tab/>
            </w:r>
            <w:r w:rsidRPr="007819DF">
              <w:rPr>
                <w:rFonts w:ascii="Arial" w:eastAsia="Times New Roman" w:hAnsi="Arial" w:cs="Arial"/>
                <w:spacing w:val="-2"/>
                <w:lang w:val="en-ZA" w:eastAsia="en-ZA"/>
              </w:rPr>
              <w:t>H</w:t>
            </w:r>
            <w:r w:rsidRPr="007819DF">
              <w:rPr>
                <w:rFonts w:ascii="Arial" w:eastAsia="Times New Roman" w:hAnsi="Arial" w:cs="Arial"/>
                <w:lang w:val="en-ZA" w:eastAsia="en-ZA"/>
              </w:rPr>
              <w:t>otel</w:t>
            </w:r>
          </w:p>
          <w:p w:rsidR="007819DF" w:rsidRPr="007819DF" w:rsidRDefault="007819DF" w:rsidP="007819DF">
            <w:pPr>
              <w:widowControl w:val="0"/>
              <w:kinsoku w:val="0"/>
              <w:overflowPunct w:val="0"/>
              <w:autoSpaceDE w:val="0"/>
              <w:autoSpaceDN w:val="0"/>
              <w:adjustRightInd w:val="0"/>
              <w:spacing w:before="40"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CR</w:t>
            </w:r>
          </w:p>
        </w:tc>
        <w:tc>
          <w:tcPr>
            <w:tcW w:w="793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Pr</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 xml:space="preserve">e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le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Team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Mee</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ing</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cha</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red by</w:t>
            </w:r>
            <w:r w:rsidRPr="007819DF">
              <w:rPr>
                <w:rFonts w:ascii="Arial" w:eastAsia="Times New Roman" w:hAnsi="Arial" w:cs="Arial"/>
                <w:spacing w:val="-2"/>
                <w:lang w:val="en-ZA" w:eastAsia="en-ZA"/>
              </w:rPr>
              <w:t xml:space="preserve"> V</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it</w:t>
            </w:r>
            <w:r w:rsidRPr="007819DF">
              <w:rPr>
                <w:rFonts w:ascii="Arial" w:eastAsia="Times New Roman" w:hAnsi="Arial" w:cs="Arial"/>
                <w:spacing w:val="1"/>
                <w:lang w:val="en-ZA" w:eastAsia="en-ZA"/>
              </w:rPr>
              <w:t xml:space="preserve"> </w:t>
            </w:r>
            <w:r w:rsidRPr="007819DF">
              <w:rPr>
                <w:rFonts w:ascii="Arial" w:eastAsia="Times New Roman" w:hAnsi="Arial" w:cs="Arial"/>
                <w:spacing w:val="-3"/>
                <w:lang w:val="en-ZA" w:eastAsia="en-ZA"/>
              </w:rPr>
              <w:t>L</w:t>
            </w:r>
            <w:r w:rsidRPr="007819DF">
              <w:rPr>
                <w:rFonts w:ascii="Arial" w:eastAsia="Times New Roman" w:hAnsi="Arial" w:cs="Arial"/>
                <w:lang w:val="en-ZA" w:eastAsia="en-ZA"/>
              </w:rPr>
              <w:t>ea</w:t>
            </w:r>
            <w:r w:rsidRPr="007819DF">
              <w:rPr>
                <w:rFonts w:ascii="Arial" w:eastAsia="Times New Roman" w:hAnsi="Arial" w:cs="Arial"/>
                <w:spacing w:val="-3"/>
                <w:lang w:val="en-ZA" w:eastAsia="en-ZA"/>
              </w:rPr>
              <w:t>d</w:t>
            </w:r>
            <w:r w:rsidRPr="007819DF">
              <w:rPr>
                <w:rFonts w:ascii="Arial" w:eastAsia="Times New Roman" w:hAnsi="Arial" w:cs="Arial"/>
                <w:lang w:val="en-ZA" w:eastAsia="en-ZA"/>
              </w:rPr>
              <w:t>er</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bs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 xml:space="preserve">s </w:t>
            </w:r>
            <w:r w:rsidRPr="007819DF">
              <w:rPr>
                <w:rFonts w:ascii="Arial" w:eastAsia="Times New Roman" w:hAnsi="Arial" w:cs="Arial"/>
                <w:spacing w:val="-2"/>
                <w:lang w:val="en-ZA" w:eastAsia="en-ZA"/>
              </w:rPr>
              <w:t>p</w:t>
            </w:r>
            <w:r w:rsidRPr="007819DF">
              <w:rPr>
                <w:rFonts w:ascii="Arial" w:eastAsia="Times New Roman" w:hAnsi="Arial" w:cs="Arial"/>
                <w:lang w:val="en-ZA" w:eastAsia="en-ZA"/>
              </w:rPr>
              <w:t>re</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en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w:t>
            </w:r>
          </w:p>
          <w:p w:rsidR="007819DF" w:rsidRPr="007819DF" w:rsidRDefault="007819DF" w:rsidP="007819DF">
            <w:pPr>
              <w:widowControl w:val="0"/>
              <w:numPr>
                <w:ilvl w:val="0"/>
                <w:numId w:val="2"/>
              </w:numPr>
              <w:tabs>
                <w:tab w:val="left" w:pos="342"/>
              </w:tabs>
              <w:kinsoku w:val="0"/>
              <w:overflowPunct w:val="0"/>
              <w:autoSpaceDE w:val="0"/>
              <w:autoSpaceDN w:val="0"/>
              <w:adjustRightInd w:val="0"/>
              <w:spacing w:before="38"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V</w:t>
            </w:r>
            <w:r w:rsidRPr="007819DF">
              <w:rPr>
                <w:rFonts w:ascii="Arial" w:eastAsia="Times New Roman" w:hAnsi="Arial" w:cs="Arial"/>
                <w:lang w:val="en-ZA" w:eastAsia="en-ZA"/>
              </w:rPr>
              <w:t xml:space="preserve">L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res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nts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as</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 xml:space="preserve">ts </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 xml:space="preserve">f </w:t>
            </w:r>
            <w:r w:rsidRPr="007819DF">
              <w:rPr>
                <w:rFonts w:ascii="Arial" w:eastAsia="Times New Roman" w:hAnsi="Arial" w:cs="Arial"/>
                <w:spacing w:val="1"/>
                <w:lang w:val="en-ZA" w:eastAsia="en-ZA"/>
              </w:rPr>
              <w:t>V</w:t>
            </w:r>
            <w:r w:rsidRPr="007819DF">
              <w:rPr>
                <w:rFonts w:ascii="Arial" w:eastAsia="Times New Roman" w:hAnsi="Arial" w:cs="Arial"/>
                <w:lang w:val="en-ZA" w:eastAsia="en-ZA"/>
              </w:rPr>
              <w:t>L</w:t>
            </w:r>
            <w:r w:rsidRPr="007819DF">
              <w:rPr>
                <w:rFonts w:ascii="Arial" w:eastAsia="Times New Roman" w:hAnsi="Arial" w:cs="Arial"/>
                <w:spacing w:val="-6"/>
                <w:lang w:val="en-ZA" w:eastAsia="en-ZA"/>
              </w:rPr>
              <w:t xml:space="preserve"> </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epo</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of</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ni</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ance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to</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l</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tea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s</w:t>
            </w:r>
          </w:p>
          <w:p w:rsidR="007819DF" w:rsidRPr="007819DF" w:rsidRDefault="007819DF" w:rsidP="007819DF">
            <w:pPr>
              <w:widowControl w:val="0"/>
              <w:numPr>
                <w:ilvl w:val="0"/>
                <w:numId w:val="2"/>
              </w:numPr>
              <w:tabs>
                <w:tab w:val="left" w:pos="342"/>
              </w:tabs>
              <w:kinsoku w:val="0"/>
              <w:overflowPunct w:val="0"/>
              <w:autoSpaceDE w:val="0"/>
              <w:autoSpaceDN w:val="0"/>
              <w:adjustRightInd w:val="0"/>
              <w:spacing w:before="35"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Leade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pro</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ide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ap</w:t>
            </w:r>
            <w:r w:rsidRPr="007819DF">
              <w:rPr>
                <w:rFonts w:ascii="Arial" w:eastAsia="Times New Roman" w:hAnsi="Arial" w:cs="Arial"/>
                <w:spacing w:val="-2"/>
                <w:lang w:val="en-ZA" w:eastAsia="en-ZA"/>
              </w:rPr>
              <w:t>pr</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s</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l</w:t>
            </w:r>
            <w:r w:rsidRPr="007819DF">
              <w:rPr>
                <w:rFonts w:ascii="Arial" w:eastAsia="Times New Roman" w:hAnsi="Arial" w:cs="Arial"/>
                <w:spacing w:val="1"/>
                <w:lang w:val="en-ZA" w:eastAsia="en-ZA"/>
              </w:rPr>
              <w:t xml:space="preserve"> </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f:</w:t>
            </w:r>
          </w:p>
          <w:p w:rsidR="007819DF" w:rsidRPr="007819DF" w:rsidRDefault="007819DF" w:rsidP="007819DF">
            <w:pPr>
              <w:widowControl w:val="0"/>
              <w:numPr>
                <w:ilvl w:val="1"/>
                <w:numId w:val="2"/>
              </w:numPr>
              <w:tabs>
                <w:tab w:val="left" w:pos="743"/>
              </w:tabs>
              <w:kinsoku w:val="0"/>
              <w:overflowPunct w:val="0"/>
              <w:autoSpaceDE w:val="0"/>
              <w:autoSpaceDN w:val="0"/>
              <w:adjustRightInd w:val="0"/>
              <w:spacing w:before="37" w:after="0" w:line="240" w:lineRule="auto"/>
              <w:ind w:left="743"/>
              <w:jc w:val="both"/>
              <w:rPr>
                <w:rFonts w:ascii="Arial" w:eastAsia="Times New Roman" w:hAnsi="Arial" w:cs="Arial"/>
                <w:lang w:val="en-ZA" w:eastAsia="en-ZA"/>
              </w:rPr>
            </w:pPr>
            <w:r w:rsidRPr="007819DF">
              <w:rPr>
                <w:rFonts w:ascii="Arial" w:eastAsia="Times New Roman" w:hAnsi="Arial" w:cs="Arial"/>
                <w:lang w:val="en-ZA" w:eastAsia="en-ZA"/>
              </w:rPr>
              <w:t>Pro</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ra</w:t>
            </w:r>
            <w:r w:rsidRPr="007819DF">
              <w:rPr>
                <w:rFonts w:ascii="Arial" w:eastAsia="Times New Roman" w:hAnsi="Arial" w:cs="Arial"/>
                <w:spacing w:val="-2"/>
                <w:lang w:val="en-ZA" w:eastAsia="en-ZA"/>
              </w:rPr>
              <w:t>m</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 conte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Q</w:t>
            </w:r>
            <w:r w:rsidRPr="007819DF">
              <w:rPr>
                <w:rFonts w:ascii="Arial" w:eastAsia="Times New Roman" w:hAnsi="Arial" w:cs="Arial"/>
                <w:spacing w:val="-3"/>
                <w:lang w:val="en-ZA" w:eastAsia="en-ZA"/>
              </w:rPr>
              <w:t>1</w:t>
            </w:r>
            <w:r w:rsidRPr="007819DF">
              <w:rPr>
                <w:rFonts w:ascii="Arial" w:eastAsia="Times New Roman" w:hAnsi="Arial" w:cs="Arial"/>
                <w:lang w:val="en-ZA" w:eastAsia="en-ZA"/>
              </w:rPr>
              <w:t>)</w:t>
            </w:r>
          </w:p>
          <w:p w:rsidR="007819DF" w:rsidRPr="007819DF" w:rsidRDefault="007819DF" w:rsidP="007819DF">
            <w:pPr>
              <w:widowControl w:val="0"/>
              <w:numPr>
                <w:ilvl w:val="1"/>
                <w:numId w:val="2"/>
              </w:numPr>
              <w:tabs>
                <w:tab w:val="left" w:pos="743"/>
              </w:tabs>
              <w:kinsoku w:val="0"/>
              <w:overflowPunct w:val="0"/>
              <w:autoSpaceDE w:val="0"/>
              <w:autoSpaceDN w:val="0"/>
              <w:adjustRightInd w:val="0"/>
              <w:spacing w:before="37" w:after="0" w:line="240" w:lineRule="auto"/>
              <w:ind w:left="743"/>
              <w:jc w:val="both"/>
              <w:rPr>
                <w:rFonts w:ascii="Arial" w:eastAsia="Times New Roman" w:hAnsi="Arial" w:cs="Arial"/>
                <w:lang w:val="en-ZA" w:eastAsia="en-ZA"/>
              </w:rPr>
            </w:pPr>
            <w:r w:rsidRPr="007819DF">
              <w:rPr>
                <w:rFonts w:ascii="Arial" w:eastAsia="Times New Roman" w:hAnsi="Arial" w:cs="Arial"/>
                <w:spacing w:val="-2"/>
                <w:lang w:val="en-ZA" w:eastAsia="en-ZA"/>
              </w:rPr>
              <w:t>A</w:t>
            </w:r>
            <w:r w:rsidRPr="007819DF">
              <w:rPr>
                <w:rFonts w:ascii="Arial" w:eastAsia="Times New Roman" w:hAnsi="Arial" w:cs="Arial"/>
                <w:lang w:val="en-ZA" w:eastAsia="en-ZA"/>
              </w:rPr>
              <w:t>ssess</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ent</w:t>
            </w:r>
            <w:r w:rsidRPr="007819DF">
              <w:rPr>
                <w:rFonts w:ascii="Arial" w:eastAsia="Times New Roman" w:hAnsi="Arial" w:cs="Arial"/>
                <w:spacing w:val="1"/>
                <w:lang w:val="en-ZA" w:eastAsia="en-ZA"/>
              </w:rPr>
              <w:t xml:space="preserve"> </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f o</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tco</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 xml:space="preserve">es </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2)</w:t>
            </w:r>
          </w:p>
          <w:p w:rsidR="007819DF" w:rsidRPr="007819DF" w:rsidRDefault="007819DF" w:rsidP="007819DF">
            <w:pPr>
              <w:widowControl w:val="0"/>
              <w:numPr>
                <w:ilvl w:val="1"/>
                <w:numId w:val="2"/>
              </w:numPr>
              <w:tabs>
                <w:tab w:val="left" w:pos="743"/>
              </w:tabs>
              <w:kinsoku w:val="0"/>
              <w:overflowPunct w:val="0"/>
              <w:autoSpaceDE w:val="0"/>
              <w:autoSpaceDN w:val="0"/>
              <w:adjustRightInd w:val="0"/>
              <w:spacing w:before="38" w:after="0" w:line="240" w:lineRule="auto"/>
              <w:ind w:left="743"/>
              <w:jc w:val="both"/>
              <w:rPr>
                <w:rFonts w:ascii="Arial" w:eastAsia="Times New Roman" w:hAnsi="Arial" w:cs="Arial"/>
                <w:lang w:val="en-ZA" w:eastAsia="en-ZA"/>
              </w:rPr>
            </w:pPr>
            <w:r w:rsidRPr="007819DF">
              <w:rPr>
                <w:rFonts w:ascii="Arial" w:eastAsia="Times New Roman" w:hAnsi="Arial" w:cs="Arial"/>
                <w:lang w:val="en-ZA" w:eastAsia="en-ZA"/>
              </w:rPr>
              <w:t>Pro</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ra</w:t>
            </w:r>
            <w:r w:rsidRPr="007819DF">
              <w:rPr>
                <w:rFonts w:ascii="Arial" w:eastAsia="Times New Roman" w:hAnsi="Arial" w:cs="Arial"/>
                <w:spacing w:val="-2"/>
                <w:lang w:val="en-ZA" w:eastAsia="en-ZA"/>
              </w:rPr>
              <w:t>m</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 xml:space="preserve">e </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eac</w:t>
            </w:r>
            <w:r w:rsidRPr="007819DF">
              <w:rPr>
                <w:rFonts w:ascii="Arial" w:eastAsia="Times New Roman" w:hAnsi="Arial" w:cs="Arial"/>
                <w:spacing w:val="-2"/>
                <w:lang w:val="en-ZA" w:eastAsia="en-ZA"/>
              </w:rPr>
              <w:t>h</w:t>
            </w:r>
            <w:r w:rsidRPr="007819DF">
              <w:rPr>
                <w:rFonts w:ascii="Arial" w:eastAsia="Times New Roman" w:hAnsi="Arial" w:cs="Arial"/>
                <w:lang w:val="en-ZA" w:eastAsia="en-ZA"/>
              </w:rPr>
              <w:t>ing</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 xml:space="preserve">and </w:t>
            </w:r>
            <w:r w:rsidRPr="007819DF">
              <w:rPr>
                <w:rFonts w:ascii="Arial" w:eastAsia="Times New Roman" w:hAnsi="Arial" w:cs="Arial"/>
                <w:spacing w:val="1"/>
                <w:lang w:val="en-ZA" w:eastAsia="en-ZA"/>
              </w:rPr>
              <w:t>l</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n</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ng</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f</w:t>
            </w:r>
            <w:r w:rsidRPr="007819DF">
              <w:rPr>
                <w:rFonts w:ascii="Arial" w:eastAsia="Times New Roman" w:hAnsi="Arial" w:cs="Arial"/>
                <w:lang w:val="en-ZA" w:eastAsia="en-ZA"/>
              </w:rPr>
              <w:t>f</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c</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eness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3)</w:t>
            </w:r>
          </w:p>
          <w:p w:rsidR="007819DF" w:rsidRPr="007819DF" w:rsidRDefault="007819DF" w:rsidP="007819DF">
            <w:pPr>
              <w:widowControl w:val="0"/>
              <w:numPr>
                <w:ilvl w:val="1"/>
                <w:numId w:val="2"/>
              </w:numPr>
              <w:tabs>
                <w:tab w:val="left" w:pos="743"/>
              </w:tabs>
              <w:kinsoku w:val="0"/>
              <w:overflowPunct w:val="0"/>
              <w:autoSpaceDE w:val="0"/>
              <w:autoSpaceDN w:val="0"/>
              <w:adjustRightInd w:val="0"/>
              <w:spacing w:before="37" w:after="0" w:line="240" w:lineRule="auto"/>
              <w:ind w:left="743"/>
              <w:jc w:val="both"/>
              <w:rPr>
                <w:rFonts w:ascii="Arial" w:eastAsia="Times New Roman" w:hAnsi="Arial" w:cs="Arial"/>
                <w:lang w:val="en-ZA" w:eastAsia="en-ZA"/>
              </w:rPr>
            </w:pPr>
            <w:r w:rsidRPr="007819DF">
              <w:rPr>
                <w:rFonts w:ascii="Arial" w:eastAsia="Times New Roman" w:hAnsi="Arial" w:cs="Arial"/>
                <w:lang w:val="en-ZA" w:eastAsia="en-ZA"/>
              </w:rPr>
              <w:t>Sust</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in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b</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l</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3"/>
                <w:lang w:val="en-ZA" w:eastAsia="en-ZA"/>
              </w:rPr>
              <w:t>y</w:t>
            </w:r>
            <w:r w:rsidRPr="007819DF">
              <w:rPr>
                <w:rFonts w:ascii="Arial" w:eastAsia="Times New Roman" w:hAnsi="Arial" w:cs="Arial"/>
                <w:lang w:val="en-ZA" w:eastAsia="en-ZA"/>
              </w:rPr>
              <w:t>/cap</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c</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ty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for</w:t>
            </w:r>
            <w:r w:rsidRPr="007819DF">
              <w:rPr>
                <w:rFonts w:ascii="Arial" w:eastAsia="Times New Roman" w:hAnsi="Arial" w:cs="Arial"/>
                <w:spacing w:val="-2"/>
                <w:lang w:val="en-ZA" w:eastAsia="en-ZA"/>
              </w:rPr>
              <w:t xml:space="preserve"> i</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pro</w:t>
            </w:r>
            <w:r w:rsidRPr="007819DF">
              <w:rPr>
                <w:rFonts w:ascii="Arial" w:eastAsia="Times New Roman" w:hAnsi="Arial" w:cs="Arial"/>
                <w:spacing w:val="-3"/>
                <w:lang w:val="en-ZA" w:eastAsia="en-ZA"/>
              </w:rPr>
              <w:t>v</w:t>
            </w:r>
            <w:r w:rsidRPr="007819DF">
              <w:rPr>
                <w:rFonts w:ascii="Arial" w:eastAsia="Times New Roman" w:hAnsi="Arial" w:cs="Arial"/>
                <w:spacing w:val="2"/>
                <w:lang w:val="en-ZA" w:eastAsia="en-ZA"/>
              </w:rPr>
              <w:t>e</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4)</w:t>
            </w:r>
          </w:p>
          <w:p w:rsidR="007819DF" w:rsidRPr="007819DF" w:rsidRDefault="007819DF" w:rsidP="007819DF">
            <w:pPr>
              <w:widowControl w:val="0"/>
              <w:numPr>
                <w:ilvl w:val="1"/>
                <w:numId w:val="2"/>
              </w:numPr>
              <w:tabs>
                <w:tab w:val="left" w:pos="743"/>
              </w:tabs>
              <w:kinsoku w:val="0"/>
              <w:overflowPunct w:val="0"/>
              <w:autoSpaceDE w:val="0"/>
              <w:autoSpaceDN w:val="0"/>
              <w:adjustRightInd w:val="0"/>
              <w:spacing w:before="35" w:after="0" w:line="240" w:lineRule="auto"/>
              <w:ind w:left="743"/>
              <w:jc w:val="both"/>
              <w:rPr>
                <w:rFonts w:ascii="Arial" w:eastAsia="Times New Roman" w:hAnsi="Arial" w:cs="Arial"/>
                <w:lang w:val="en-ZA" w:eastAsia="en-ZA"/>
              </w:rPr>
            </w:pPr>
            <w:r w:rsidRPr="007819DF">
              <w:rPr>
                <w:rFonts w:ascii="Arial" w:eastAsia="Times New Roman" w:hAnsi="Arial" w:cs="Arial"/>
                <w:spacing w:val="-1"/>
                <w:lang w:val="en-ZA" w:eastAsia="en-ZA"/>
              </w:rPr>
              <w:t>R</w:t>
            </w:r>
            <w:r w:rsidRPr="007819DF">
              <w:rPr>
                <w:rFonts w:ascii="Arial" w:eastAsia="Times New Roman" w:hAnsi="Arial" w:cs="Arial"/>
                <w:lang w:val="en-ZA" w:eastAsia="en-ZA"/>
              </w:rPr>
              <w:t>e</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ed</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n of</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de</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ien</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 xml:space="preserve">s and </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onc</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rns</w:t>
            </w:r>
          </w:p>
          <w:p w:rsidR="007819DF" w:rsidRPr="007819DF" w:rsidRDefault="007819DF" w:rsidP="007819DF">
            <w:pPr>
              <w:widowControl w:val="0"/>
              <w:numPr>
                <w:ilvl w:val="1"/>
                <w:numId w:val="2"/>
              </w:numPr>
              <w:tabs>
                <w:tab w:val="left" w:pos="743"/>
              </w:tabs>
              <w:kinsoku w:val="0"/>
              <w:overflowPunct w:val="0"/>
              <w:autoSpaceDE w:val="0"/>
              <w:autoSpaceDN w:val="0"/>
              <w:adjustRightInd w:val="0"/>
              <w:spacing w:before="37" w:after="0" w:line="240" w:lineRule="auto"/>
              <w:ind w:left="743"/>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 xml:space="preserve">e </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eco</w:t>
            </w:r>
            <w:r w:rsidRPr="007819DF">
              <w:rPr>
                <w:rFonts w:ascii="Arial" w:eastAsia="Times New Roman" w:hAnsi="Arial" w:cs="Arial"/>
                <w:spacing w:val="-4"/>
                <w:lang w:val="en-ZA" w:eastAsia="en-ZA"/>
              </w:rPr>
              <w:t>mm</w:t>
            </w:r>
            <w:r w:rsidRPr="007819DF">
              <w:rPr>
                <w:rFonts w:ascii="Arial" w:eastAsia="Times New Roman" w:hAnsi="Arial" w:cs="Arial"/>
                <w:lang w:val="en-ZA" w:eastAsia="en-ZA"/>
              </w:rPr>
              <w:t>endation</w:t>
            </w:r>
          </w:p>
          <w:p w:rsidR="007819DF" w:rsidRPr="007819DF" w:rsidRDefault="007819DF" w:rsidP="007819DF">
            <w:pPr>
              <w:widowControl w:val="0"/>
              <w:numPr>
                <w:ilvl w:val="0"/>
                <w:numId w:val="2"/>
              </w:numPr>
              <w:tabs>
                <w:tab w:val="left" w:pos="342"/>
              </w:tabs>
              <w:kinsoku w:val="0"/>
              <w:overflowPunct w:val="0"/>
              <w:autoSpaceDE w:val="0"/>
              <w:autoSpaceDN w:val="0"/>
              <w:adjustRightInd w:val="0"/>
              <w:spacing w:before="37" w:after="0" w:line="240" w:lineRule="auto"/>
              <w:ind w:left="342" w:right="105"/>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27"/>
                <w:lang w:val="en-ZA" w:eastAsia="en-ZA"/>
              </w:rPr>
              <w:t xml:space="preserve"> </w:t>
            </w:r>
            <w:r w:rsidRPr="007819DF">
              <w:rPr>
                <w:rFonts w:ascii="Arial" w:eastAsia="Times New Roman" w:hAnsi="Arial" w:cs="Arial"/>
                <w:lang w:val="en-ZA" w:eastAsia="en-ZA"/>
              </w:rPr>
              <w:t>Leade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w:t>
            </w:r>
            <w:r w:rsidRPr="007819DF">
              <w:rPr>
                <w:rFonts w:ascii="Arial" w:eastAsia="Times New Roman" w:hAnsi="Arial" w:cs="Arial"/>
                <w:spacing w:val="31"/>
                <w:lang w:val="en-ZA" w:eastAsia="en-ZA"/>
              </w:rPr>
              <w:t xml:space="preserve"> </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d</w:t>
            </w:r>
            <w:r w:rsidRPr="007819DF">
              <w:rPr>
                <w:rFonts w:ascii="Arial" w:eastAsia="Times New Roman" w:hAnsi="Arial" w:cs="Arial"/>
                <w:lang w:val="en-ZA" w:eastAsia="en-ZA"/>
              </w:rPr>
              <w:t>en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ify</w:t>
            </w:r>
            <w:r w:rsidRPr="007819DF">
              <w:rPr>
                <w:rFonts w:ascii="Arial" w:eastAsia="Times New Roman" w:hAnsi="Arial" w:cs="Arial"/>
                <w:spacing w:val="28"/>
                <w:lang w:val="en-ZA" w:eastAsia="en-ZA"/>
              </w:rPr>
              <w:t xml:space="preserve"> </w:t>
            </w:r>
            <w:r w:rsidRPr="007819DF">
              <w:rPr>
                <w:rFonts w:ascii="Arial" w:eastAsia="Times New Roman" w:hAnsi="Arial" w:cs="Arial"/>
                <w:lang w:val="en-ZA" w:eastAsia="en-ZA"/>
              </w:rPr>
              <w:t>ou</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an</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ing</w:t>
            </w:r>
            <w:r w:rsidRPr="007819DF">
              <w:rPr>
                <w:rFonts w:ascii="Arial" w:eastAsia="Times New Roman" w:hAnsi="Arial" w:cs="Arial"/>
                <w:spacing w:val="28"/>
                <w:lang w:val="en-ZA" w:eastAsia="en-ZA"/>
              </w:rPr>
              <w:t xml:space="preserve"> </w:t>
            </w:r>
            <w:r w:rsidRPr="007819DF">
              <w:rPr>
                <w:rFonts w:ascii="Arial" w:eastAsia="Times New Roman" w:hAnsi="Arial" w:cs="Arial"/>
                <w:lang w:val="en-ZA" w:eastAsia="en-ZA"/>
              </w:rPr>
              <w:t>iss</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es</w:t>
            </w:r>
            <w:r w:rsidRPr="007819DF">
              <w:rPr>
                <w:rFonts w:ascii="Arial" w:eastAsia="Times New Roman" w:hAnsi="Arial" w:cs="Arial"/>
                <w:spacing w:val="31"/>
                <w:lang w:val="en-ZA" w:eastAsia="en-ZA"/>
              </w:rPr>
              <w:t xml:space="preserve"> </w:t>
            </w:r>
            <w:r w:rsidRPr="007819DF">
              <w:rPr>
                <w:rFonts w:ascii="Arial" w:eastAsia="Times New Roman" w:hAnsi="Arial" w:cs="Arial"/>
                <w:lang w:val="en-ZA" w:eastAsia="en-ZA"/>
              </w:rPr>
              <w:t>&amp;</w:t>
            </w:r>
            <w:r w:rsidRPr="007819DF">
              <w:rPr>
                <w:rFonts w:ascii="Arial" w:eastAsia="Times New Roman" w:hAnsi="Arial" w:cs="Arial"/>
                <w:spacing w:val="29"/>
                <w:lang w:val="en-ZA" w:eastAsia="en-ZA"/>
              </w:rPr>
              <w:t xml:space="preserve"> </w:t>
            </w:r>
            <w:r w:rsidRPr="007819DF">
              <w:rPr>
                <w:rFonts w:ascii="Arial" w:eastAsia="Times New Roman" w:hAnsi="Arial" w:cs="Arial"/>
                <w:lang w:val="en-ZA" w:eastAsia="en-ZA"/>
              </w:rPr>
              <w:t>inf</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r</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ion</w:t>
            </w:r>
            <w:r w:rsidRPr="007819DF">
              <w:rPr>
                <w:rFonts w:ascii="Arial" w:eastAsia="Times New Roman" w:hAnsi="Arial" w:cs="Arial"/>
                <w:spacing w:val="31"/>
                <w:lang w:val="en-ZA" w:eastAsia="en-ZA"/>
              </w:rPr>
              <w:t xml:space="preserve"> </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eeds,</w:t>
            </w:r>
            <w:r w:rsidRPr="007819DF">
              <w:rPr>
                <w:rFonts w:ascii="Arial" w:eastAsia="Times New Roman" w:hAnsi="Arial" w:cs="Arial"/>
                <w:spacing w:val="31"/>
                <w:lang w:val="en-ZA" w:eastAsia="en-ZA"/>
              </w:rPr>
              <w:t xml:space="preserve">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ti</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ul</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rly</w:t>
            </w:r>
            <w:r w:rsidRPr="007819DF">
              <w:rPr>
                <w:rFonts w:ascii="Arial" w:eastAsia="Times New Roman" w:hAnsi="Arial" w:cs="Arial"/>
                <w:spacing w:val="28"/>
                <w:lang w:val="en-ZA" w:eastAsia="en-ZA"/>
              </w:rPr>
              <w:t xml:space="preserve"> </w:t>
            </w:r>
            <w:r w:rsidRPr="007819DF">
              <w:rPr>
                <w:rFonts w:ascii="Arial" w:eastAsia="Times New Roman" w:hAnsi="Arial" w:cs="Arial"/>
                <w:lang w:val="en-ZA" w:eastAsia="en-ZA"/>
              </w:rPr>
              <w:t>th</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se from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out</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ide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 xml:space="preserve">the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ep</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rt</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s</w:t>
            </w:r>
          </w:p>
          <w:p w:rsidR="007819DF" w:rsidRPr="007819DF" w:rsidRDefault="007819DF" w:rsidP="007819DF">
            <w:pPr>
              <w:widowControl w:val="0"/>
              <w:numPr>
                <w:ilvl w:val="0"/>
                <w:numId w:val="2"/>
              </w:numPr>
              <w:tabs>
                <w:tab w:val="left" w:pos="342"/>
              </w:tabs>
              <w:kinsoku w:val="0"/>
              <w:overflowPunct w:val="0"/>
              <w:autoSpaceDE w:val="0"/>
              <w:autoSpaceDN w:val="0"/>
              <w:adjustRightInd w:val="0"/>
              <w:spacing w:after="0" w:line="240" w:lineRule="auto"/>
              <w:ind w:left="342"/>
              <w:jc w:val="both"/>
              <w:rPr>
                <w:rFonts w:ascii="Arial" w:eastAsia="Times New Roman" w:hAnsi="Arial" w:cs="Arial"/>
                <w:lang w:val="en-ZA" w:eastAsia="en-ZA"/>
              </w:rPr>
            </w:pPr>
            <w:r w:rsidRPr="007819DF">
              <w:rPr>
                <w:rFonts w:ascii="Arial" w:eastAsia="Times New Roman" w:hAnsi="Arial" w:cs="Arial"/>
                <w:spacing w:val="-1"/>
                <w:lang w:val="en-ZA" w:eastAsia="en-ZA"/>
              </w:rPr>
              <w:t>C</w:t>
            </w:r>
            <w:r w:rsidRPr="007819DF">
              <w:rPr>
                <w:rFonts w:ascii="Arial" w:eastAsia="Times New Roman" w:hAnsi="Arial" w:cs="Arial"/>
                <w:lang w:val="en-ZA" w:eastAsia="en-ZA"/>
              </w:rPr>
              <w:t>ons</w:t>
            </w:r>
            <w:r w:rsidRPr="007819DF">
              <w:rPr>
                <w:rFonts w:ascii="Arial" w:eastAsia="Times New Roman" w:hAnsi="Arial" w:cs="Arial"/>
                <w:spacing w:val="1"/>
                <w:lang w:val="en-ZA" w:eastAsia="en-ZA"/>
              </w:rPr>
              <w:t>i</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cy</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check</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on ap</w:t>
            </w:r>
            <w:r w:rsidRPr="007819DF">
              <w:rPr>
                <w:rFonts w:ascii="Arial" w:eastAsia="Times New Roman" w:hAnsi="Arial" w:cs="Arial"/>
                <w:spacing w:val="-2"/>
                <w:lang w:val="en-ZA" w:eastAsia="en-ZA"/>
              </w:rPr>
              <w:t>pr</w:t>
            </w:r>
            <w:r w:rsidRPr="007819DF">
              <w:rPr>
                <w:rFonts w:ascii="Arial" w:eastAsia="Times New Roman" w:hAnsi="Arial" w:cs="Arial"/>
                <w:lang w:val="en-ZA" w:eastAsia="en-ZA"/>
              </w:rPr>
              <w:t xml:space="preserve">oach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c</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ss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tea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 xml:space="preserve">s, </w:t>
            </w: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ian</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u</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fi</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din</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s</w:t>
            </w:r>
          </w:p>
          <w:p w:rsidR="007819DF" w:rsidRPr="007819DF" w:rsidRDefault="007819DF" w:rsidP="007819DF">
            <w:pPr>
              <w:widowControl w:val="0"/>
              <w:numPr>
                <w:ilvl w:val="0"/>
                <w:numId w:val="2"/>
              </w:numPr>
              <w:tabs>
                <w:tab w:val="left" w:pos="342"/>
              </w:tabs>
              <w:kinsoku w:val="0"/>
              <w:overflowPunct w:val="0"/>
              <w:autoSpaceDE w:val="0"/>
              <w:autoSpaceDN w:val="0"/>
              <w:adjustRightInd w:val="0"/>
              <w:spacing w:before="37" w:after="0" w:line="240" w:lineRule="auto"/>
              <w:ind w:left="342" w:right="103"/>
              <w:jc w:val="both"/>
              <w:rPr>
                <w:rFonts w:ascii="Arial" w:eastAsia="Times New Roman" w:hAnsi="Arial" w:cs="Arial"/>
                <w:lang w:val="en-ZA" w:eastAsia="en-ZA"/>
              </w:rPr>
            </w:pPr>
            <w:r w:rsidRPr="007819DF">
              <w:rPr>
                <w:rFonts w:ascii="Arial" w:eastAsia="Times New Roman" w:hAnsi="Arial" w:cs="Arial"/>
                <w:spacing w:val="1"/>
                <w:lang w:val="en-ZA" w:eastAsia="en-ZA"/>
              </w:rPr>
              <w:t>V</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34"/>
                <w:lang w:val="en-ZA" w:eastAsia="en-ZA"/>
              </w:rPr>
              <w:t xml:space="preserve"> </w:t>
            </w:r>
            <w:r w:rsidRPr="007819DF">
              <w:rPr>
                <w:rFonts w:ascii="Arial" w:eastAsia="Times New Roman" w:hAnsi="Arial" w:cs="Arial"/>
                <w:lang w:val="en-ZA" w:eastAsia="en-ZA"/>
              </w:rPr>
              <w:t>Le</w:t>
            </w:r>
            <w:r w:rsidRPr="007819DF">
              <w:rPr>
                <w:rFonts w:ascii="Arial" w:eastAsia="Times New Roman" w:hAnsi="Arial" w:cs="Arial"/>
                <w:spacing w:val="-3"/>
                <w:lang w:val="en-ZA" w:eastAsia="en-ZA"/>
              </w:rPr>
              <w:t>a</w:t>
            </w:r>
            <w:r w:rsidRPr="007819DF">
              <w:rPr>
                <w:rFonts w:ascii="Arial" w:eastAsia="Times New Roman" w:hAnsi="Arial" w:cs="Arial"/>
                <w:lang w:val="en-ZA" w:eastAsia="en-ZA"/>
              </w:rPr>
              <w:t>der</w:t>
            </w:r>
            <w:r w:rsidRPr="007819DF">
              <w:rPr>
                <w:rFonts w:ascii="Arial" w:eastAsia="Times New Roman" w:hAnsi="Arial" w:cs="Arial"/>
                <w:spacing w:val="32"/>
                <w:lang w:val="en-ZA" w:eastAsia="en-ZA"/>
              </w:rPr>
              <w:t xml:space="preserve"> </w:t>
            </w:r>
            <w:r w:rsidRPr="007819DF">
              <w:rPr>
                <w:rFonts w:ascii="Arial" w:eastAsia="Times New Roman" w:hAnsi="Arial" w:cs="Arial"/>
                <w:lang w:val="en-ZA" w:eastAsia="en-ZA"/>
              </w:rPr>
              <w:t>c</w:t>
            </w:r>
            <w:r w:rsidRPr="007819DF">
              <w:rPr>
                <w:rFonts w:ascii="Arial" w:eastAsia="Times New Roman" w:hAnsi="Arial" w:cs="Arial"/>
                <w:spacing w:val="2"/>
                <w:lang w:val="en-ZA" w:eastAsia="en-ZA"/>
              </w:rPr>
              <w:t>o</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ordin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tes</w:t>
            </w:r>
            <w:r w:rsidRPr="007819DF">
              <w:rPr>
                <w:rFonts w:ascii="Arial" w:eastAsia="Times New Roman" w:hAnsi="Arial" w:cs="Arial"/>
                <w:spacing w:val="29"/>
                <w:lang w:val="en-ZA" w:eastAsia="en-ZA"/>
              </w:rPr>
              <w:t xml:space="preserve"> </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nt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iews</w:t>
            </w:r>
            <w:r w:rsidRPr="007819DF">
              <w:rPr>
                <w:rFonts w:ascii="Arial" w:eastAsia="Times New Roman" w:hAnsi="Arial" w:cs="Arial"/>
                <w:spacing w:val="31"/>
                <w:lang w:val="en-ZA" w:eastAsia="en-ZA"/>
              </w:rPr>
              <w:t xml:space="preserve"> </w:t>
            </w:r>
            <w:r w:rsidRPr="007819DF">
              <w:rPr>
                <w:rFonts w:ascii="Arial" w:eastAsia="Times New Roman" w:hAnsi="Arial" w:cs="Arial"/>
                <w:lang w:val="en-ZA" w:eastAsia="en-ZA"/>
              </w:rPr>
              <w:t>to</w:t>
            </w:r>
            <w:r w:rsidRPr="007819DF">
              <w:rPr>
                <w:rFonts w:ascii="Arial" w:eastAsia="Times New Roman" w:hAnsi="Arial" w:cs="Arial"/>
                <w:spacing w:val="33"/>
                <w:lang w:val="en-ZA" w:eastAsia="en-ZA"/>
              </w:rPr>
              <w:t xml:space="preserve"> </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ice</w:t>
            </w:r>
            <w:r w:rsidRPr="007819DF">
              <w:rPr>
                <w:rFonts w:ascii="Arial" w:eastAsia="Times New Roman" w:hAnsi="Arial" w:cs="Arial"/>
                <w:spacing w:val="31"/>
                <w:lang w:val="en-ZA" w:eastAsia="en-ZA"/>
              </w:rPr>
              <w:t xml:space="preserve"> </w:t>
            </w:r>
            <w:proofErr w:type="spellStart"/>
            <w:r w:rsidRPr="007819DF">
              <w:rPr>
                <w:rFonts w:ascii="Arial" w:eastAsia="Times New Roman" w:hAnsi="Arial" w:cs="Arial"/>
                <w:lang w:val="en-ZA" w:eastAsia="en-ZA"/>
              </w:rPr>
              <w:t>dep</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s</w:t>
            </w:r>
            <w:proofErr w:type="spellEnd"/>
            <w:r w:rsidRPr="007819DF">
              <w:rPr>
                <w:rFonts w:ascii="Arial" w:eastAsia="Times New Roman" w:hAnsi="Arial" w:cs="Arial"/>
                <w:lang w:val="en-ZA" w:eastAsia="en-ZA"/>
              </w:rPr>
              <w:t>,</w:t>
            </w:r>
            <w:r w:rsidRPr="007819DF">
              <w:rPr>
                <w:rFonts w:ascii="Arial" w:eastAsia="Times New Roman" w:hAnsi="Arial" w:cs="Arial"/>
                <w:spacing w:val="34"/>
                <w:lang w:val="en-ZA" w:eastAsia="en-ZA"/>
              </w:rPr>
              <w:t xml:space="preserve"> </w:t>
            </w:r>
            <w:r w:rsidRPr="007819DF">
              <w:rPr>
                <w:rFonts w:ascii="Arial" w:eastAsia="Times New Roman" w:hAnsi="Arial" w:cs="Arial"/>
                <w:lang w:val="en-ZA" w:eastAsia="en-ZA"/>
              </w:rPr>
              <w:t>co</w:t>
            </w:r>
            <w:r w:rsidRPr="007819DF">
              <w:rPr>
                <w:rFonts w:ascii="Arial" w:eastAsia="Times New Roman" w:hAnsi="Arial" w:cs="Arial"/>
                <w:spacing w:val="-4"/>
                <w:lang w:val="en-ZA" w:eastAsia="en-ZA"/>
              </w:rPr>
              <w:t>mm</w:t>
            </w:r>
            <w:r w:rsidRPr="007819DF">
              <w:rPr>
                <w:rFonts w:ascii="Arial" w:eastAsia="Times New Roman" w:hAnsi="Arial" w:cs="Arial"/>
                <w:lang w:val="en-ZA" w:eastAsia="en-ZA"/>
              </w:rPr>
              <w:t>on</w:t>
            </w:r>
            <w:r w:rsidRPr="007819DF">
              <w:rPr>
                <w:rFonts w:ascii="Arial" w:eastAsia="Times New Roman" w:hAnsi="Arial" w:cs="Arial"/>
                <w:spacing w:val="33"/>
                <w:lang w:val="en-ZA" w:eastAsia="en-ZA"/>
              </w:rPr>
              <w:t xml:space="preserve"> </w:t>
            </w:r>
            <w:r w:rsidRPr="007819DF">
              <w:rPr>
                <w:rFonts w:ascii="Arial" w:eastAsia="Times New Roman" w:hAnsi="Arial" w:cs="Arial"/>
                <w:lang w:val="en-ZA" w:eastAsia="en-ZA"/>
              </w:rPr>
              <w:t>faci</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ies</w:t>
            </w:r>
            <w:r w:rsidRPr="007819DF">
              <w:rPr>
                <w:rFonts w:ascii="Arial" w:eastAsia="Times New Roman" w:hAnsi="Arial" w:cs="Arial"/>
                <w:spacing w:val="29"/>
                <w:lang w:val="en-ZA" w:eastAsia="en-ZA"/>
              </w:rPr>
              <w:t xml:space="preserve"> </w:t>
            </w:r>
            <w:r w:rsidRPr="007819DF">
              <w:rPr>
                <w:rFonts w:ascii="Arial" w:eastAsia="Times New Roman" w:hAnsi="Arial" w:cs="Arial"/>
                <w:lang w:val="en-ZA" w:eastAsia="en-ZA"/>
              </w:rPr>
              <w:t>for 10:30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12:30</w:t>
            </w:r>
            <w:r w:rsidRPr="007819DF">
              <w:rPr>
                <w:rFonts w:ascii="Arial" w:eastAsia="Times New Roman" w:hAnsi="Arial" w:cs="Arial"/>
                <w:spacing w:val="21"/>
                <w:lang w:val="en-ZA" w:eastAsia="en-ZA"/>
              </w:rPr>
              <w:t xml:space="preserve"> </w:t>
            </w:r>
            <w:r w:rsidRPr="007819DF">
              <w:rPr>
                <w:rFonts w:ascii="Arial" w:eastAsia="Times New Roman" w:hAnsi="Arial" w:cs="Arial"/>
                <w:lang w:val="en-ZA" w:eastAsia="en-ZA"/>
              </w:rPr>
              <w:t>on</w:t>
            </w:r>
            <w:r w:rsidRPr="007819DF">
              <w:rPr>
                <w:rFonts w:ascii="Arial" w:eastAsia="Times New Roman" w:hAnsi="Arial" w:cs="Arial"/>
                <w:spacing w:val="21"/>
                <w:lang w:val="en-ZA" w:eastAsia="en-ZA"/>
              </w:rPr>
              <w:t xml:space="preserve">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ay</w:t>
            </w:r>
            <w:r w:rsidRPr="007819DF">
              <w:rPr>
                <w:rFonts w:ascii="Arial" w:eastAsia="Times New Roman" w:hAnsi="Arial" w:cs="Arial"/>
                <w:spacing w:val="19"/>
                <w:lang w:val="en-ZA" w:eastAsia="en-ZA"/>
              </w:rPr>
              <w:t xml:space="preserve"> </w:t>
            </w:r>
            <w:r w:rsidRPr="007819DF">
              <w:rPr>
                <w:rFonts w:ascii="Arial" w:eastAsia="Times New Roman" w:hAnsi="Arial" w:cs="Arial"/>
                <w:lang w:val="en-ZA" w:eastAsia="en-ZA"/>
              </w:rPr>
              <w:t>2.</w:t>
            </w:r>
            <w:r w:rsidRPr="007819DF">
              <w:rPr>
                <w:rFonts w:ascii="Arial" w:eastAsia="Times New Roman" w:hAnsi="Arial" w:cs="Arial"/>
                <w:spacing w:val="21"/>
                <w:lang w:val="en-ZA" w:eastAsia="en-ZA"/>
              </w:rPr>
              <w:t xml:space="preserve"> </w:t>
            </w:r>
            <w:r w:rsidRPr="007819DF">
              <w:rPr>
                <w:rFonts w:ascii="Arial" w:eastAsia="Times New Roman" w:hAnsi="Arial" w:cs="Arial"/>
                <w:lang w:val="en-ZA" w:eastAsia="en-ZA"/>
              </w:rPr>
              <w:t>Fo</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m</w:t>
            </w:r>
            <w:r w:rsidRPr="007819DF">
              <w:rPr>
                <w:rFonts w:ascii="Arial" w:eastAsia="Times New Roman" w:hAnsi="Arial" w:cs="Arial"/>
                <w:spacing w:val="20"/>
                <w:lang w:val="en-ZA" w:eastAsia="en-ZA"/>
              </w:rPr>
              <w:t xml:space="preserve"> </w:t>
            </w:r>
            <w:r w:rsidRPr="007819DF">
              <w:rPr>
                <w:rFonts w:ascii="Arial" w:eastAsia="Times New Roman" w:hAnsi="Arial" w:cs="Arial"/>
                <w:lang w:val="en-ZA" w:eastAsia="en-ZA"/>
              </w:rPr>
              <w:t>tea</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s</w:t>
            </w:r>
            <w:r w:rsidRPr="007819DF">
              <w:rPr>
                <w:rFonts w:ascii="Arial" w:eastAsia="Times New Roman" w:hAnsi="Arial" w:cs="Arial"/>
                <w:spacing w:val="22"/>
                <w:lang w:val="en-ZA" w:eastAsia="en-ZA"/>
              </w:rPr>
              <w:t xml:space="preserve"> </w:t>
            </w:r>
            <w:r w:rsidRPr="007819DF">
              <w:rPr>
                <w:rFonts w:ascii="Arial" w:eastAsia="Times New Roman" w:hAnsi="Arial" w:cs="Arial"/>
                <w:lang w:val="en-ZA" w:eastAsia="en-ZA"/>
              </w:rPr>
              <w:t>to</w:t>
            </w:r>
            <w:r w:rsidRPr="007819DF">
              <w:rPr>
                <w:rFonts w:ascii="Arial" w:eastAsia="Times New Roman" w:hAnsi="Arial" w:cs="Arial"/>
                <w:spacing w:val="21"/>
                <w:lang w:val="en-ZA" w:eastAsia="en-ZA"/>
              </w:rPr>
              <w:t xml:space="preserve"> </w:t>
            </w:r>
            <w:r w:rsidRPr="007819DF">
              <w:rPr>
                <w:rFonts w:ascii="Arial" w:eastAsia="Times New Roman" w:hAnsi="Arial" w:cs="Arial"/>
                <w:lang w:val="en-ZA" w:eastAsia="en-ZA"/>
              </w:rPr>
              <w:t>pe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form</w:t>
            </w:r>
            <w:r w:rsidRPr="007819DF">
              <w:rPr>
                <w:rFonts w:ascii="Arial" w:eastAsia="Times New Roman" w:hAnsi="Arial" w:cs="Arial"/>
                <w:spacing w:val="17"/>
                <w:lang w:val="en-ZA" w:eastAsia="en-ZA"/>
              </w:rPr>
              <w:t xml:space="preserve"> </w:t>
            </w:r>
            <w:r w:rsidRPr="007819DF">
              <w:rPr>
                <w:rFonts w:ascii="Arial" w:eastAsia="Times New Roman" w:hAnsi="Arial" w:cs="Arial"/>
                <w:lang w:val="en-ZA" w:eastAsia="en-ZA"/>
              </w:rPr>
              <w:t>co</w:t>
            </w:r>
            <w:r w:rsidRPr="007819DF">
              <w:rPr>
                <w:rFonts w:ascii="Arial" w:eastAsia="Times New Roman" w:hAnsi="Arial" w:cs="Arial"/>
                <w:spacing w:val="-2"/>
                <w:lang w:val="en-ZA" w:eastAsia="en-ZA"/>
              </w:rPr>
              <w:t>m</w:t>
            </w:r>
            <w:r w:rsidRPr="007819DF">
              <w:rPr>
                <w:rFonts w:ascii="Arial" w:eastAsia="Times New Roman" w:hAnsi="Arial" w:cs="Arial"/>
                <w:lang w:val="en-ZA" w:eastAsia="en-ZA"/>
              </w:rPr>
              <w:t>mon</w:t>
            </w:r>
            <w:r w:rsidRPr="007819DF">
              <w:rPr>
                <w:rFonts w:ascii="Arial" w:eastAsia="Times New Roman" w:hAnsi="Arial" w:cs="Arial"/>
                <w:spacing w:val="21"/>
                <w:lang w:val="en-ZA" w:eastAsia="en-ZA"/>
              </w:rPr>
              <w:t xml:space="preserve"> </w:t>
            </w:r>
            <w:r w:rsidRPr="007819DF">
              <w:rPr>
                <w:rFonts w:ascii="Arial" w:eastAsia="Times New Roman" w:hAnsi="Arial" w:cs="Arial"/>
                <w:lang w:val="en-ZA" w:eastAsia="en-ZA"/>
              </w:rPr>
              <w:t>int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st</w:t>
            </w:r>
            <w:r w:rsidRPr="007819DF">
              <w:rPr>
                <w:rFonts w:ascii="Arial" w:eastAsia="Times New Roman" w:hAnsi="Arial" w:cs="Arial"/>
                <w:spacing w:val="22"/>
                <w:lang w:val="en-ZA" w:eastAsia="en-ZA"/>
              </w:rPr>
              <w:t xml:space="preserve"> </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ts,</w:t>
            </w:r>
            <w:r w:rsidRPr="007819DF">
              <w:rPr>
                <w:rFonts w:ascii="Arial" w:eastAsia="Times New Roman" w:hAnsi="Arial" w:cs="Arial"/>
                <w:spacing w:val="22"/>
                <w:lang w:val="en-ZA" w:eastAsia="en-ZA"/>
              </w:rPr>
              <w:t xml:space="preserve"> </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iew</w:t>
            </w:r>
            <w:r w:rsidRPr="007819DF">
              <w:rPr>
                <w:rFonts w:ascii="Arial" w:eastAsia="Times New Roman" w:hAnsi="Arial" w:cs="Arial"/>
                <w:spacing w:val="-3"/>
                <w:lang w:val="en-ZA" w:eastAsia="en-ZA"/>
              </w:rPr>
              <w:t>s</w:t>
            </w:r>
            <w:r w:rsidRPr="007819DF">
              <w:rPr>
                <w:rFonts w:ascii="Arial" w:eastAsia="Times New Roman" w:hAnsi="Arial" w:cs="Arial"/>
                <w:lang w:val="en-ZA" w:eastAsia="en-ZA"/>
              </w:rPr>
              <w:t xml:space="preserve">, </w:t>
            </w:r>
            <w:proofErr w:type="spellStart"/>
            <w:r w:rsidRPr="007819DF">
              <w:rPr>
                <w:rFonts w:ascii="Arial" w:eastAsia="Times New Roman" w:hAnsi="Arial" w:cs="Arial"/>
                <w:lang w:val="en-ZA" w:eastAsia="en-ZA"/>
              </w:rPr>
              <w:t>e</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c</w:t>
            </w:r>
            <w:proofErr w:type="spellEnd"/>
          </w:p>
        </w:tc>
        <w:tc>
          <w:tcPr>
            <w:tcW w:w="297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rPr>
          <w:trHeight w:hRule="exact" w:val="425"/>
        </w:trPr>
        <w:tc>
          <w:tcPr>
            <w:tcW w:w="1134"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19:30</w:t>
            </w:r>
          </w:p>
        </w:tc>
        <w:tc>
          <w:tcPr>
            <w:tcW w:w="1701"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spacing w:val="-2"/>
                <w:lang w:val="en-ZA" w:eastAsia="en-ZA"/>
              </w:rPr>
              <w:t>H</w:t>
            </w:r>
            <w:r w:rsidRPr="007819DF">
              <w:rPr>
                <w:rFonts w:ascii="Arial" w:eastAsia="Times New Roman" w:hAnsi="Arial" w:cs="Arial"/>
                <w:lang w:val="en-ZA" w:eastAsia="en-ZA"/>
              </w:rPr>
              <w:t>otel</w:t>
            </w:r>
          </w:p>
        </w:tc>
        <w:tc>
          <w:tcPr>
            <w:tcW w:w="7938"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Pr</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Team</w:t>
            </w:r>
            <w:r w:rsidRPr="007819DF">
              <w:rPr>
                <w:rFonts w:ascii="Arial" w:eastAsia="Times New Roman" w:hAnsi="Arial" w:cs="Arial"/>
                <w:spacing w:val="-4"/>
                <w:lang w:val="en-ZA" w:eastAsia="en-ZA"/>
              </w:rPr>
              <w:t xml:space="preserve">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inner</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bs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 p</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es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w:t>
            </w:r>
          </w:p>
        </w:tc>
        <w:tc>
          <w:tcPr>
            <w:tcW w:w="2977" w:type="dxa"/>
            <w:tcBorders>
              <w:top w:val="single" w:sz="4" w:space="0" w:color="auto"/>
              <w:left w:val="single" w:sz="4" w:space="0" w:color="auto"/>
              <w:bottom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bl>
    <w:p w:rsidR="007819DF" w:rsidRP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p w:rsidR="007819DF" w:rsidRDefault="007819DF"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p w:rsidR="006E7904" w:rsidRPr="007819DF" w:rsidRDefault="006E7904" w:rsidP="007819DF">
      <w:pPr>
        <w:widowControl w:val="0"/>
        <w:kinsoku w:val="0"/>
        <w:overflowPunct w:val="0"/>
        <w:autoSpaceDE w:val="0"/>
        <w:autoSpaceDN w:val="0"/>
        <w:adjustRightInd w:val="0"/>
        <w:spacing w:after="0"/>
        <w:jc w:val="both"/>
        <w:rPr>
          <w:rFonts w:ascii="Arial" w:eastAsia="Times New Roman" w:hAnsi="Arial" w:cs="Arial"/>
          <w:lang w:val="en-ZA" w:eastAsia="en-ZA"/>
        </w:rPr>
      </w:pPr>
    </w:p>
    <w:tbl>
      <w:tblPr>
        <w:tblW w:w="0" w:type="auto"/>
        <w:tblInd w:w="112" w:type="dxa"/>
        <w:tblLayout w:type="fixed"/>
        <w:tblCellMar>
          <w:left w:w="0" w:type="dxa"/>
          <w:right w:w="0" w:type="dxa"/>
        </w:tblCellMar>
        <w:tblLook w:val="0000" w:firstRow="0" w:lastRow="0" w:firstColumn="0" w:lastColumn="0" w:noHBand="0" w:noVBand="0"/>
      </w:tblPr>
      <w:tblGrid>
        <w:gridCol w:w="1368"/>
        <w:gridCol w:w="1440"/>
        <w:gridCol w:w="7922"/>
        <w:gridCol w:w="3060"/>
      </w:tblGrid>
      <w:tr w:rsidR="007819DF" w:rsidRPr="007819DF" w:rsidTr="007819DF">
        <w:tblPrEx>
          <w:tblCellMar>
            <w:top w:w="0" w:type="dxa"/>
            <w:left w:w="0" w:type="dxa"/>
            <w:bottom w:w="0" w:type="dxa"/>
            <w:right w:w="0" w:type="dxa"/>
          </w:tblCellMar>
        </w:tblPrEx>
        <w:trPr>
          <w:trHeight w:hRule="exact" w:val="386"/>
        </w:trPr>
        <w:tc>
          <w:tcPr>
            <w:tcW w:w="13790" w:type="dxa"/>
            <w:gridSpan w:val="4"/>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2"/>
                <w:lang w:val="en-ZA" w:eastAsia="en-ZA"/>
              </w:rPr>
              <w:lastRenderedPageBreak/>
              <w:t>D</w:t>
            </w:r>
            <w:r w:rsidRPr="007819DF">
              <w:rPr>
                <w:rFonts w:ascii="Arial" w:eastAsia="Times New Roman" w:hAnsi="Arial" w:cs="Arial"/>
                <w:b/>
                <w:bCs/>
                <w:lang w:val="en-ZA" w:eastAsia="en-ZA"/>
              </w:rPr>
              <w:t>ay</w:t>
            </w:r>
            <w:r w:rsidRPr="007819DF">
              <w:rPr>
                <w:rFonts w:ascii="Arial" w:eastAsia="Times New Roman" w:hAnsi="Arial" w:cs="Arial"/>
                <w:b/>
                <w:bCs/>
                <w:spacing w:val="-3"/>
                <w:lang w:val="en-ZA" w:eastAsia="en-ZA"/>
              </w:rPr>
              <w:t xml:space="preserve"> </w:t>
            </w:r>
            <w:r w:rsidRPr="007819DF">
              <w:rPr>
                <w:rFonts w:ascii="Arial" w:eastAsia="Times New Roman" w:hAnsi="Arial" w:cs="Arial"/>
                <w:b/>
                <w:bCs/>
                <w:lang w:val="en-ZA" w:eastAsia="en-ZA"/>
              </w:rPr>
              <w:t>2</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spacing w:val="-2"/>
                <w:lang w:val="en-ZA" w:eastAsia="en-ZA"/>
              </w:rPr>
              <w:t>P</w:t>
            </w:r>
            <w:r w:rsidRPr="007819DF">
              <w:rPr>
                <w:rFonts w:ascii="Arial" w:eastAsia="Times New Roman" w:hAnsi="Arial" w:cs="Arial"/>
                <w:b/>
                <w:bCs/>
                <w:lang w:val="en-ZA" w:eastAsia="en-ZA"/>
              </w:rPr>
              <w:t>r</w:t>
            </w:r>
            <w:r w:rsidRPr="007819DF">
              <w:rPr>
                <w:rFonts w:ascii="Arial" w:eastAsia="Times New Roman" w:hAnsi="Arial" w:cs="Arial"/>
                <w:b/>
                <w:bCs/>
                <w:spacing w:val="-2"/>
                <w:lang w:val="en-ZA" w:eastAsia="en-ZA"/>
              </w:rPr>
              <w:t>o</w:t>
            </w:r>
            <w:r w:rsidRPr="007819DF">
              <w:rPr>
                <w:rFonts w:ascii="Arial" w:eastAsia="Times New Roman" w:hAnsi="Arial" w:cs="Arial"/>
                <w:b/>
                <w:bCs/>
                <w:lang w:val="en-ZA" w:eastAsia="en-ZA"/>
              </w:rPr>
              <w:t>g</w:t>
            </w:r>
            <w:r w:rsidRPr="007819DF">
              <w:rPr>
                <w:rFonts w:ascii="Arial" w:eastAsia="Times New Roman" w:hAnsi="Arial" w:cs="Arial"/>
                <w:b/>
                <w:bCs/>
                <w:spacing w:val="-3"/>
                <w:lang w:val="en-ZA" w:eastAsia="en-ZA"/>
              </w:rPr>
              <w:t>r</w:t>
            </w:r>
            <w:r w:rsidRPr="007819DF">
              <w:rPr>
                <w:rFonts w:ascii="Arial" w:eastAsia="Times New Roman" w:hAnsi="Arial" w:cs="Arial"/>
                <w:b/>
                <w:bCs/>
                <w:lang w:val="en-ZA" w:eastAsia="en-ZA"/>
              </w:rPr>
              <w:t>a</w:t>
            </w:r>
            <w:r w:rsidRPr="007819DF">
              <w:rPr>
                <w:rFonts w:ascii="Arial" w:eastAsia="Times New Roman" w:hAnsi="Arial" w:cs="Arial"/>
                <w:b/>
                <w:bCs/>
                <w:spacing w:val="-2"/>
                <w:lang w:val="en-ZA" w:eastAsia="en-ZA"/>
              </w:rPr>
              <w:t>m</w:t>
            </w:r>
            <w:r w:rsidRPr="007819DF">
              <w:rPr>
                <w:rFonts w:ascii="Arial" w:eastAsia="Times New Roman" w:hAnsi="Arial" w:cs="Arial"/>
                <w:b/>
                <w:bCs/>
                <w:spacing w:val="-4"/>
                <w:lang w:val="en-ZA" w:eastAsia="en-ZA"/>
              </w:rPr>
              <w:t>m</w:t>
            </w:r>
            <w:r w:rsidRPr="007819DF">
              <w:rPr>
                <w:rFonts w:ascii="Arial" w:eastAsia="Times New Roman" w:hAnsi="Arial" w:cs="Arial"/>
                <w:b/>
                <w:bCs/>
                <w:lang w:val="en-ZA" w:eastAsia="en-ZA"/>
              </w:rPr>
              <w:t>e</w:t>
            </w:r>
          </w:p>
        </w:tc>
      </w:tr>
      <w:tr w:rsidR="007819DF" w:rsidRPr="007819DF" w:rsidTr="007819DF">
        <w:tblPrEx>
          <w:tblCellMar>
            <w:top w:w="0" w:type="dxa"/>
            <w:left w:w="0" w:type="dxa"/>
            <w:bottom w:w="0" w:type="dxa"/>
            <w:right w:w="0" w:type="dxa"/>
          </w:tblCellMar>
        </w:tblPrEx>
        <w:trPr>
          <w:trHeight w:hRule="exact" w:val="305"/>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1"/>
                <w:lang w:val="en-ZA" w:eastAsia="en-ZA"/>
              </w:rPr>
              <w:t>P</w:t>
            </w:r>
            <w:r w:rsidRPr="007819DF">
              <w:rPr>
                <w:rFonts w:ascii="Arial" w:eastAsia="Times New Roman" w:hAnsi="Arial" w:cs="Arial"/>
                <w:b/>
                <w:bCs/>
                <w:spacing w:val="-2"/>
                <w:lang w:val="en-ZA" w:eastAsia="en-ZA"/>
              </w:rPr>
              <w:t>e</w:t>
            </w:r>
            <w:r w:rsidRPr="007819DF">
              <w:rPr>
                <w:rFonts w:ascii="Arial" w:eastAsia="Times New Roman" w:hAnsi="Arial" w:cs="Arial"/>
                <w:b/>
                <w:bCs/>
                <w:lang w:val="en-ZA" w:eastAsia="en-ZA"/>
              </w:rPr>
              <w:t>r</w:t>
            </w:r>
            <w:r w:rsidRPr="007819DF">
              <w:rPr>
                <w:rFonts w:ascii="Arial" w:eastAsia="Times New Roman" w:hAnsi="Arial" w:cs="Arial"/>
                <w:b/>
                <w:bCs/>
                <w:spacing w:val="1"/>
                <w:lang w:val="en-ZA" w:eastAsia="en-ZA"/>
              </w:rPr>
              <w:t>i</w:t>
            </w:r>
            <w:r w:rsidRPr="007819DF">
              <w:rPr>
                <w:rFonts w:ascii="Arial" w:eastAsia="Times New Roman" w:hAnsi="Arial" w:cs="Arial"/>
                <w:b/>
                <w:bCs/>
                <w:lang w:val="en-ZA" w:eastAsia="en-ZA"/>
              </w:rPr>
              <w:t>od</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2"/>
                <w:lang w:val="en-ZA" w:eastAsia="en-ZA"/>
              </w:rPr>
              <w:t>V</w:t>
            </w:r>
            <w:r w:rsidRPr="007819DF">
              <w:rPr>
                <w:rFonts w:ascii="Arial" w:eastAsia="Times New Roman" w:hAnsi="Arial" w:cs="Arial"/>
                <w:b/>
                <w:bCs/>
                <w:lang w:val="en-ZA" w:eastAsia="en-ZA"/>
              </w:rPr>
              <w:t>enue</w:t>
            </w: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b/>
                <w:bCs/>
                <w:spacing w:val="-1"/>
                <w:lang w:val="en-ZA" w:eastAsia="en-ZA"/>
              </w:rPr>
              <w:t>T</w:t>
            </w:r>
            <w:r w:rsidRPr="007819DF">
              <w:rPr>
                <w:rFonts w:ascii="Arial" w:eastAsia="Times New Roman" w:hAnsi="Arial" w:cs="Arial"/>
                <w:b/>
                <w:bCs/>
                <w:lang w:val="en-ZA" w:eastAsia="en-ZA"/>
              </w:rPr>
              <w:t>eam</w:t>
            </w:r>
            <w:r w:rsidRPr="007819DF">
              <w:rPr>
                <w:rFonts w:ascii="Arial" w:eastAsia="Times New Roman" w:hAnsi="Arial" w:cs="Arial"/>
                <w:b/>
                <w:bCs/>
                <w:spacing w:val="1"/>
                <w:lang w:val="en-ZA" w:eastAsia="en-ZA"/>
              </w:rPr>
              <w:t xml:space="preserve"> </w:t>
            </w:r>
            <w:r w:rsidRPr="007819DF">
              <w:rPr>
                <w:rFonts w:ascii="Arial" w:eastAsia="Times New Roman" w:hAnsi="Arial" w:cs="Arial"/>
                <w:b/>
                <w:bCs/>
                <w:spacing w:val="-2"/>
                <w:lang w:val="en-ZA" w:eastAsia="en-ZA"/>
              </w:rPr>
              <w:t>Ac</w:t>
            </w:r>
            <w:r w:rsidRPr="007819DF">
              <w:rPr>
                <w:rFonts w:ascii="Arial" w:eastAsia="Times New Roman" w:hAnsi="Arial" w:cs="Arial"/>
                <w:b/>
                <w:bCs/>
                <w:lang w:val="en-ZA" w:eastAsia="en-ZA"/>
              </w:rPr>
              <w:t>ti</w:t>
            </w:r>
            <w:r w:rsidRPr="007819DF">
              <w:rPr>
                <w:rFonts w:ascii="Arial" w:eastAsia="Times New Roman" w:hAnsi="Arial" w:cs="Arial"/>
                <w:b/>
                <w:bCs/>
                <w:spacing w:val="-3"/>
                <w:lang w:val="en-ZA" w:eastAsia="en-ZA"/>
              </w:rPr>
              <w:t>v</w:t>
            </w:r>
            <w:r w:rsidRPr="007819DF">
              <w:rPr>
                <w:rFonts w:ascii="Arial" w:eastAsia="Times New Roman" w:hAnsi="Arial" w:cs="Arial"/>
                <w:b/>
                <w:bCs/>
                <w:lang w:val="en-ZA" w:eastAsia="en-ZA"/>
              </w:rPr>
              <w:t>ity</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blPrEx>
          <w:tblCellMar>
            <w:top w:w="0" w:type="dxa"/>
            <w:left w:w="108" w:type="dxa"/>
            <w:bottom w:w="0" w:type="dxa"/>
            <w:right w:w="108" w:type="dxa"/>
          </w:tblCellMar>
        </w:tblPrEx>
        <w:trPr>
          <w:trHeight w:hRule="exact" w:val="2187"/>
        </w:trPr>
        <w:tc>
          <w:tcPr>
            <w:tcW w:w="1368" w:type="dxa"/>
            <w:tcBorders>
              <w:top w:val="single" w:sz="4" w:space="0" w:color="auto"/>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08:00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11:45</w:t>
            </w:r>
          </w:p>
        </w:tc>
        <w:tc>
          <w:tcPr>
            <w:tcW w:w="1440" w:type="dxa"/>
            <w:tcBorders>
              <w:top w:val="single" w:sz="4" w:space="0" w:color="auto"/>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spacing w:val="-1"/>
                <w:lang w:val="en-ZA" w:eastAsia="en-ZA"/>
              </w:rPr>
              <w:t>CR</w:t>
            </w:r>
            <w:r w:rsidRPr="007819DF">
              <w:rPr>
                <w:rFonts w:ascii="Arial" w:eastAsia="Times New Roman" w:hAnsi="Arial" w:cs="Arial"/>
                <w:lang w:val="en-ZA" w:eastAsia="en-ZA"/>
              </w:rPr>
              <w:t>+</w:t>
            </w:r>
          </w:p>
          <w:p w:rsidR="007819DF" w:rsidRPr="007819DF" w:rsidRDefault="007819DF" w:rsidP="007819DF">
            <w:pPr>
              <w:widowControl w:val="0"/>
              <w:tabs>
                <w:tab w:val="left" w:pos="1363"/>
              </w:tabs>
              <w:kinsoku w:val="0"/>
              <w:overflowPunct w:val="0"/>
              <w:autoSpaceDE w:val="0"/>
              <w:autoSpaceDN w:val="0"/>
              <w:adjustRightInd w:val="0"/>
              <w:spacing w:before="37" w:after="0"/>
              <w:ind w:left="99" w:right="77"/>
              <w:jc w:val="both"/>
              <w:rPr>
                <w:rFonts w:ascii="Arial" w:eastAsia="Times New Roman" w:hAnsi="Arial" w:cs="Arial"/>
                <w:lang w:val="en-ZA" w:eastAsia="en-ZA"/>
              </w:rPr>
            </w:pPr>
            <w:r w:rsidRPr="007819DF">
              <w:rPr>
                <w:rFonts w:ascii="Arial" w:eastAsia="Times New Roman" w:hAnsi="Arial" w:cs="Arial"/>
                <w:spacing w:val="-2"/>
                <w:lang w:val="en-ZA" w:eastAsia="en-ZA"/>
              </w:rPr>
              <w:t>O</w:t>
            </w:r>
            <w:r w:rsidRPr="007819DF">
              <w:rPr>
                <w:rFonts w:ascii="Arial" w:eastAsia="Times New Roman" w:hAnsi="Arial" w:cs="Arial"/>
                <w:lang w:val="en-ZA" w:eastAsia="en-ZA"/>
              </w:rPr>
              <w:t>ther</w:t>
            </w:r>
            <w:r w:rsidRPr="007819DF">
              <w:rPr>
                <w:rFonts w:ascii="Arial" w:eastAsia="Times New Roman" w:hAnsi="Arial" w:cs="Arial"/>
                <w:spacing w:val="54"/>
                <w:lang w:val="en-ZA" w:eastAsia="en-ZA"/>
              </w:rPr>
              <w:t xml:space="preserve"> </w:t>
            </w:r>
            <w:r w:rsidRPr="007819DF">
              <w:rPr>
                <w:rFonts w:ascii="Arial" w:eastAsia="Times New Roman" w:hAnsi="Arial" w:cs="Arial"/>
                <w:lang w:val="en-ZA" w:eastAsia="en-ZA"/>
              </w:rPr>
              <w:t>as req</w:t>
            </w:r>
            <w:r w:rsidRPr="007819DF">
              <w:rPr>
                <w:rFonts w:ascii="Arial" w:eastAsia="Times New Roman" w:hAnsi="Arial" w:cs="Arial"/>
                <w:spacing w:val="-2"/>
                <w:lang w:val="en-ZA" w:eastAsia="en-ZA"/>
              </w:rPr>
              <w:t>u</w:t>
            </w:r>
            <w:r w:rsidRPr="007819DF">
              <w:rPr>
                <w:rFonts w:ascii="Arial" w:eastAsia="Times New Roman" w:hAnsi="Arial" w:cs="Arial"/>
                <w:lang w:val="en-ZA" w:eastAsia="en-ZA"/>
              </w:rPr>
              <w:t>ir</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d</w:t>
            </w:r>
          </w:p>
        </w:tc>
        <w:tc>
          <w:tcPr>
            <w:tcW w:w="7922" w:type="dxa"/>
            <w:tcBorders>
              <w:top w:val="single" w:sz="4" w:space="0" w:color="auto"/>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right="103"/>
              <w:jc w:val="both"/>
              <w:rPr>
                <w:rFonts w:ascii="Arial" w:eastAsia="Times New Roman" w:hAnsi="Arial" w:cs="Arial"/>
                <w:lang w:val="en-ZA" w:eastAsia="en-ZA"/>
              </w:rPr>
            </w:pPr>
            <w:r w:rsidRPr="007819DF">
              <w:rPr>
                <w:rFonts w:ascii="Arial" w:eastAsia="Times New Roman" w:hAnsi="Arial" w:cs="Arial"/>
                <w:spacing w:val="-4"/>
                <w:lang w:val="en-ZA" w:eastAsia="en-ZA"/>
              </w:rPr>
              <w:t>I</w:t>
            </w:r>
            <w:r w:rsidRPr="007819DF">
              <w:rPr>
                <w:rFonts w:ascii="Arial" w:eastAsia="Times New Roman" w:hAnsi="Arial" w:cs="Arial"/>
                <w:lang w:val="en-ZA" w:eastAsia="en-ZA"/>
              </w:rPr>
              <w:t>nte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iews</w:t>
            </w:r>
            <w:r w:rsidRPr="007819DF">
              <w:rPr>
                <w:rFonts w:ascii="Arial" w:eastAsia="Times New Roman" w:hAnsi="Arial" w:cs="Arial"/>
                <w:spacing w:val="31"/>
                <w:lang w:val="en-ZA" w:eastAsia="en-ZA"/>
              </w:rPr>
              <w:t xml:space="preserve"> </w:t>
            </w:r>
            <w:r w:rsidRPr="007819DF">
              <w:rPr>
                <w:rFonts w:ascii="Arial" w:eastAsia="Times New Roman" w:hAnsi="Arial" w:cs="Arial"/>
                <w:spacing w:val="-2"/>
                <w:lang w:val="en-ZA" w:eastAsia="en-ZA"/>
              </w:rPr>
              <w:t>w</w:t>
            </w:r>
            <w:r w:rsidRPr="007819DF">
              <w:rPr>
                <w:rFonts w:ascii="Arial" w:eastAsia="Times New Roman" w:hAnsi="Arial" w:cs="Arial"/>
                <w:lang w:val="en-ZA" w:eastAsia="en-ZA"/>
              </w:rPr>
              <w:t>ith</w:t>
            </w:r>
            <w:r w:rsidRPr="007819DF">
              <w:rPr>
                <w:rFonts w:ascii="Arial" w:eastAsia="Times New Roman" w:hAnsi="Arial" w:cs="Arial"/>
                <w:spacing w:val="30"/>
                <w:lang w:val="en-ZA" w:eastAsia="en-ZA"/>
              </w:rPr>
              <w:t xml:space="preserve"> </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ta</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f</w:t>
            </w:r>
            <w:r w:rsidRPr="007819DF">
              <w:rPr>
                <w:rFonts w:ascii="Arial" w:eastAsia="Times New Roman" w:hAnsi="Arial" w:cs="Arial"/>
                <w:spacing w:val="31"/>
                <w:lang w:val="en-ZA" w:eastAsia="en-ZA"/>
              </w:rPr>
              <w:t xml:space="preserve"> </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m</w:t>
            </w:r>
            <w:r w:rsidRPr="007819DF">
              <w:rPr>
                <w:rFonts w:ascii="Arial" w:eastAsia="Times New Roman" w:hAnsi="Arial" w:cs="Arial"/>
                <w:lang w:val="en-ZA" w:eastAsia="en-ZA"/>
              </w:rPr>
              <w:t>be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s.</w:t>
            </w:r>
            <w:r w:rsidRPr="007819DF">
              <w:rPr>
                <w:rFonts w:ascii="Arial" w:eastAsia="Times New Roman" w:hAnsi="Arial" w:cs="Arial"/>
                <w:spacing w:val="29"/>
                <w:lang w:val="en-ZA" w:eastAsia="en-ZA"/>
              </w:rPr>
              <w:t xml:space="preserve"> </w:t>
            </w:r>
            <w:r w:rsidRPr="007819DF">
              <w:rPr>
                <w:rFonts w:ascii="Arial" w:eastAsia="Times New Roman" w:hAnsi="Arial" w:cs="Arial"/>
                <w:lang w:val="en-ZA" w:eastAsia="en-ZA"/>
              </w:rPr>
              <w:t>S</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f</w:t>
            </w:r>
            <w:r w:rsidRPr="007819DF">
              <w:rPr>
                <w:rFonts w:ascii="Arial" w:eastAsia="Times New Roman" w:hAnsi="Arial" w:cs="Arial"/>
                <w:spacing w:val="31"/>
                <w:lang w:val="en-ZA" w:eastAsia="en-ZA"/>
              </w:rPr>
              <w:t xml:space="preserve"> </w:t>
            </w:r>
            <w:r w:rsidRPr="007819DF">
              <w:rPr>
                <w:rFonts w:ascii="Arial" w:eastAsia="Times New Roman" w:hAnsi="Arial" w:cs="Arial"/>
                <w:lang w:val="en-ZA" w:eastAsia="en-ZA"/>
              </w:rPr>
              <w:t>s</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l</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c</w:t>
            </w: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d</w:t>
            </w:r>
            <w:r w:rsidRPr="007819DF">
              <w:rPr>
                <w:rFonts w:ascii="Arial" w:eastAsia="Times New Roman" w:hAnsi="Arial" w:cs="Arial"/>
                <w:spacing w:val="28"/>
                <w:lang w:val="en-ZA" w:eastAsia="en-ZA"/>
              </w:rPr>
              <w:t xml:space="preserve"> </w:t>
            </w:r>
            <w:r w:rsidRPr="007819DF">
              <w:rPr>
                <w:rFonts w:ascii="Arial" w:eastAsia="Times New Roman" w:hAnsi="Arial" w:cs="Arial"/>
                <w:lang w:val="en-ZA" w:eastAsia="en-ZA"/>
              </w:rPr>
              <w:t>indi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d</w:t>
            </w:r>
            <w:r w:rsidRPr="007819DF">
              <w:rPr>
                <w:rFonts w:ascii="Arial" w:eastAsia="Times New Roman" w:hAnsi="Arial" w:cs="Arial"/>
                <w:lang w:val="en-ZA" w:eastAsia="en-ZA"/>
              </w:rPr>
              <w:t>ua</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ly</w:t>
            </w:r>
            <w:r w:rsidRPr="007819DF">
              <w:rPr>
                <w:rFonts w:ascii="Arial" w:eastAsia="Times New Roman" w:hAnsi="Arial" w:cs="Arial"/>
                <w:spacing w:val="28"/>
                <w:lang w:val="en-ZA" w:eastAsia="en-ZA"/>
              </w:rPr>
              <w:t xml:space="preserve"> </w:t>
            </w:r>
            <w:r w:rsidRPr="007819DF">
              <w:rPr>
                <w:rFonts w:ascii="Arial" w:eastAsia="Times New Roman" w:hAnsi="Arial" w:cs="Arial"/>
                <w:lang w:val="en-ZA" w:eastAsia="en-ZA"/>
              </w:rPr>
              <w:t>or</w:t>
            </w:r>
            <w:r w:rsidRPr="007819DF">
              <w:rPr>
                <w:rFonts w:ascii="Arial" w:eastAsia="Times New Roman" w:hAnsi="Arial" w:cs="Arial"/>
                <w:spacing w:val="29"/>
                <w:lang w:val="en-ZA" w:eastAsia="en-ZA"/>
              </w:rPr>
              <w:t xml:space="preserve"> </w:t>
            </w:r>
            <w:r w:rsidRPr="007819DF">
              <w:rPr>
                <w:rFonts w:ascii="Arial" w:eastAsia="Times New Roman" w:hAnsi="Arial" w:cs="Arial"/>
                <w:lang w:val="en-ZA" w:eastAsia="en-ZA"/>
              </w:rPr>
              <w:t>in</w:t>
            </w:r>
            <w:r w:rsidRPr="007819DF">
              <w:rPr>
                <w:rFonts w:ascii="Arial" w:eastAsia="Times New Roman" w:hAnsi="Arial" w:cs="Arial"/>
                <w:spacing w:val="31"/>
                <w:lang w:val="en-ZA" w:eastAsia="en-ZA"/>
              </w:rPr>
              <w:t xml:space="preserve"> </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rou</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s</w:t>
            </w:r>
            <w:r w:rsidRPr="007819DF">
              <w:rPr>
                <w:rFonts w:ascii="Arial" w:eastAsia="Times New Roman" w:hAnsi="Arial" w:cs="Arial"/>
                <w:spacing w:val="31"/>
                <w:lang w:val="en-ZA" w:eastAsia="en-ZA"/>
              </w:rPr>
              <w:t xml:space="preserve"> </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cco</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d</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ng</w:t>
            </w:r>
            <w:r w:rsidRPr="007819DF">
              <w:rPr>
                <w:rFonts w:ascii="Arial" w:eastAsia="Times New Roman" w:hAnsi="Arial" w:cs="Arial"/>
                <w:spacing w:val="28"/>
                <w:lang w:val="en-ZA" w:eastAsia="en-ZA"/>
              </w:rPr>
              <w:t xml:space="preserve"> </w:t>
            </w:r>
            <w:r w:rsidRPr="007819DF">
              <w:rPr>
                <w:rFonts w:ascii="Arial" w:eastAsia="Times New Roman" w:hAnsi="Arial" w:cs="Arial"/>
                <w:lang w:val="en-ZA" w:eastAsia="en-ZA"/>
              </w:rPr>
              <w:t>to nu</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be</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 xml:space="preserve">s and </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eeds.</w:t>
            </w:r>
          </w:p>
          <w:p w:rsidR="007819DF" w:rsidRPr="007819DF" w:rsidRDefault="007819DF" w:rsidP="007819DF">
            <w:pPr>
              <w:widowControl w:val="0"/>
              <w:numPr>
                <w:ilvl w:val="0"/>
                <w:numId w:val="1"/>
              </w:numPr>
              <w:tabs>
                <w:tab w:val="left" w:pos="270"/>
              </w:tabs>
              <w:kinsoku w:val="0"/>
              <w:overflowPunct w:val="0"/>
              <w:autoSpaceDE w:val="0"/>
              <w:autoSpaceDN w:val="0"/>
              <w:adjustRightInd w:val="0"/>
              <w:spacing w:before="38" w:after="0" w:line="240" w:lineRule="auto"/>
              <w:ind w:left="99" w:right="628"/>
              <w:jc w:val="both"/>
              <w:rPr>
                <w:rFonts w:ascii="Arial" w:eastAsia="Times New Roman" w:hAnsi="Arial" w:cs="Arial"/>
                <w:lang w:val="en-ZA" w:eastAsia="en-ZA"/>
              </w:rPr>
            </w:pPr>
            <w:r w:rsidRPr="007819DF">
              <w:rPr>
                <w:rFonts w:ascii="Arial" w:eastAsia="Times New Roman" w:hAnsi="Arial" w:cs="Arial"/>
                <w:lang w:val="en-ZA" w:eastAsia="en-ZA"/>
              </w:rPr>
              <w:t>Put p</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ep</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 xml:space="preserve">red </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ue</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ti</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ns</w:t>
            </w:r>
          </w:p>
          <w:p w:rsidR="007819DF" w:rsidRPr="007819DF" w:rsidRDefault="007819DF" w:rsidP="007819DF">
            <w:pPr>
              <w:widowControl w:val="0"/>
              <w:numPr>
                <w:ilvl w:val="0"/>
                <w:numId w:val="1"/>
              </w:numPr>
              <w:tabs>
                <w:tab w:val="left" w:pos="270"/>
              </w:tabs>
              <w:kinsoku w:val="0"/>
              <w:overflowPunct w:val="0"/>
              <w:autoSpaceDE w:val="0"/>
              <w:autoSpaceDN w:val="0"/>
              <w:adjustRightInd w:val="0"/>
              <w:spacing w:before="35" w:after="0" w:line="240" w:lineRule="auto"/>
              <w:ind w:left="99" w:right="61"/>
              <w:jc w:val="both"/>
              <w:rPr>
                <w:rFonts w:ascii="Arial" w:eastAsia="Times New Roman" w:hAnsi="Arial" w:cs="Arial"/>
                <w:lang w:val="en-ZA" w:eastAsia="en-ZA"/>
              </w:rPr>
            </w:pPr>
            <w:r w:rsidRPr="007819DF">
              <w:rPr>
                <w:rFonts w:ascii="Arial" w:eastAsia="Times New Roman" w:hAnsi="Arial" w:cs="Arial"/>
                <w:spacing w:val="-2"/>
                <w:lang w:val="en-ZA" w:eastAsia="en-ZA"/>
              </w:rPr>
              <w:t>G</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e st</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ff o</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po</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tu</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ity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to</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ise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is</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ues Short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 xml:space="preserve">iew </w:t>
            </w:r>
            <w:r w:rsidRPr="007819DF">
              <w:rPr>
                <w:rFonts w:ascii="Arial" w:eastAsia="Times New Roman" w:hAnsi="Arial" w:cs="Arial"/>
                <w:spacing w:val="-4"/>
                <w:lang w:val="en-ZA" w:eastAsia="en-ZA"/>
              </w:rPr>
              <w:t>w</w:t>
            </w:r>
            <w:r w:rsidRPr="007819DF">
              <w:rPr>
                <w:rFonts w:ascii="Arial" w:eastAsia="Times New Roman" w:hAnsi="Arial" w:cs="Arial"/>
                <w:lang w:val="en-ZA" w:eastAsia="en-ZA"/>
              </w:rPr>
              <w:t xml:space="preserve">ith </w:t>
            </w:r>
            <w:r w:rsidRPr="007819DF">
              <w:rPr>
                <w:rFonts w:ascii="Arial" w:eastAsia="Times New Roman" w:hAnsi="Arial" w:cs="Arial"/>
                <w:spacing w:val="-4"/>
                <w:lang w:val="en-ZA" w:eastAsia="en-ZA"/>
              </w:rPr>
              <w:t>H</w:t>
            </w:r>
            <w:r w:rsidRPr="007819DF">
              <w:rPr>
                <w:rFonts w:ascii="Arial" w:eastAsia="Times New Roman" w:hAnsi="Arial" w:cs="Arial"/>
                <w:lang w:val="en-ZA" w:eastAsia="en-ZA"/>
              </w:rPr>
              <w:t>ead</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at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d.</w:t>
            </w:r>
          </w:p>
          <w:p w:rsidR="007819DF" w:rsidRPr="007819DF" w:rsidRDefault="007819DF" w:rsidP="007819DF">
            <w:pPr>
              <w:widowControl w:val="0"/>
              <w:kinsoku w:val="0"/>
              <w:overflowPunct w:val="0"/>
              <w:autoSpaceDE w:val="0"/>
              <w:autoSpaceDN w:val="0"/>
              <w:adjustRightInd w:val="0"/>
              <w:spacing w:before="4" w:after="0"/>
              <w:ind w:left="99" w:right="98"/>
              <w:jc w:val="both"/>
              <w:rPr>
                <w:rFonts w:ascii="Arial" w:eastAsia="Times New Roman" w:hAnsi="Arial" w:cs="Arial"/>
                <w:lang w:val="en-ZA" w:eastAsia="en-ZA"/>
              </w:rPr>
            </w:pPr>
            <w:r w:rsidRPr="007819DF">
              <w:rPr>
                <w:rFonts w:ascii="Arial" w:eastAsia="Times New Roman" w:hAnsi="Arial" w:cs="Arial"/>
                <w:lang w:val="en-ZA" w:eastAsia="en-ZA"/>
              </w:rPr>
              <w:t>Sta</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f</w:t>
            </w:r>
            <w:r w:rsidRPr="007819DF">
              <w:rPr>
                <w:rFonts w:ascii="Arial" w:eastAsia="Times New Roman" w:hAnsi="Arial" w:cs="Arial"/>
                <w:spacing w:val="27"/>
                <w:lang w:val="en-ZA" w:eastAsia="en-ZA"/>
              </w:rPr>
              <w:t xml:space="preserve"> </w:t>
            </w:r>
            <w:r w:rsidRPr="007819DF">
              <w:rPr>
                <w:rFonts w:ascii="Arial" w:eastAsia="Times New Roman" w:hAnsi="Arial" w:cs="Arial"/>
                <w:lang w:val="en-ZA" w:eastAsia="en-ZA"/>
              </w:rPr>
              <w:t>req</w:t>
            </w:r>
            <w:r w:rsidRPr="007819DF">
              <w:rPr>
                <w:rFonts w:ascii="Arial" w:eastAsia="Times New Roman" w:hAnsi="Arial" w:cs="Arial"/>
                <w:spacing w:val="-2"/>
                <w:lang w:val="en-ZA" w:eastAsia="en-ZA"/>
              </w:rPr>
              <w:t>u</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ed:</w:t>
            </w:r>
            <w:r w:rsidRPr="007819DF">
              <w:rPr>
                <w:rFonts w:ascii="Arial" w:eastAsia="Times New Roman" w:hAnsi="Arial" w:cs="Arial"/>
                <w:spacing w:val="27"/>
                <w:lang w:val="en-ZA" w:eastAsia="en-ZA"/>
              </w:rPr>
              <w:t xml:space="preserve"> </w:t>
            </w:r>
            <w:r w:rsidRPr="007819DF">
              <w:rPr>
                <w:rFonts w:ascii="Arial" w:eastAsia="Times New Roman" w:hAnsi="Arial" w:cs="Arial"/>
                <w:lang w:val="en-ZA" w:eastAsia="en-ZA"/>
              </w:rPr>
              <w:t>S</w:t>
            </w:r>
            <w:r w:rsidRPr="007819DF">
              <w:rPr>
                <w:rFonts w:ascii="Arial" w:eastAsia="Times New Roman" w:hAnsi="Arial" w:cs="Arial"/>
                <w:spacing w:val="-3"/>
                <w:lang w:val="en-ZA" w:eastAsia="en-ZA"/>
              </w:rPr>
              <w:t>c</w:t>
            </w:r>
            <w:r w:rsidRPr="007819DF">
              <w:rPr>
                <w:rFonts w:ascii="Arial" w:eastAsia="Times New Roman" w:hAnsi="Arial" w:cs="Arial"/>
                <w:lang w:val="en-ZA" w:eastAsia="en-ZA"/>
              </w:rPr>
              <w:t>ie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ce</w:t>
            </w:r>
            <w:r w:rsidRPr="007819DF">
              <w:rPr>
                <w:rFonts w:ascii="Arial" w:eastAsia="Times New Roman" w:hAnsi="Arial" w:cs="Arial"/>
                <w:spacing w:val="25"/>
                <w:lang w:val="en-ZA" w:eastAsia="en-ZA"/>
              </w:rPr>
              <w:t xml:space="preserve"> </w:t>
            </w:r>
            <w:r w:rsidRPr="007819DF">
              <w:rPr>
                <w:rFonts w:ascii="Arial" w:eastAsia="Times New Roman" w:hAnsi="Arial" w:cs="Arial"/>
                <w:lang w:val="en-ZA" w:eastAsia="en-ZA"/>
              </w:rPr>
              <w:t>lect</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26"/>
                <w:lang w:val="en-ZA" w:eastAsia="en-ZA"/>
              </w:rPr>
              <w:t xml:space="preserve"> </w:t>
            </w:r>
            <w:r w:rsidRPr="007819DF">
              <w:rPr>
                <w:rFonts w:ascii="Arial" w:eastAsia="Times New Roman" w:hAnsi="Arial" w:cs="Arial"/>
                <w:lang w:val="en-ZA" w:eastAsia="en-ZA"/>
              </w:rPr>
              <w:t>en</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ine</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ring</w:t>
            </w:r>
            <w:r w:rsidRPr="007819DF">
              <w:rPr>
                <w:rFonts w:ascii="Arial" w:eastAsia="Times New Roman" w:hAnsi="Arial" w:cs="Arial"/>
                <w:spacing w:val="24"/>
                <w:lang w:val="en-ZA" w:eastAsia="en-ZA"/>
              </w:rPr>
              <w:t xml:space="preserve"> </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ect</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26"/>
                <w:lang w:val="en-ZA" w:eastAsia="en-ZA"/>
              </w:rPr>
              <w:t xml:space="preserve"> </w:t>
            </w:r>
            <w:r w:rsidRPr="007819DF">
              <w:rPr>
                <w:rFonts w:ascii="Arial" w:eastAsia="Times New Roman" w:hAnsi="Arial" w:cs="Arial"/>
                <w:lang w:val="en-ZA" w:eastAsia="en-ZA"/>
              </w:rPr>
              <w:t>sup</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isor</w:t>
            </w:r>
            <w:r w:rsidRPr="007819DF">
              <w:rPr>
                <w:rFonts w:ascii="Arial" w:eastAsia="Times New Roman" w:hAnsi="Arial" w:cs="Arial"/>
                <w:spacing w:val="27"/>
                <w:lang w:val="en-ZA" w:eastAsia="en-ZA"/>
              </w:rPr>
              <w:t xml:space="preserve"> </w:t>
            </w:r>
            <w:r w:rsidRPr="007819DF">
              <w:rPr>
                <w:rFonts w:ascii="Arial" w:eastAsia="Times New Roman" w:hAnsi="Arial" w:cs="Arial"/>
                <w:lang w:val="en-ZA" w:eastAsia="en-ZA"/>
              </w:rPr>
              <w:t>en</w:t>
            </w:r>
            <w:r w:rsidRPr="007819DF">
              <w:rPr>
                <w:rFonts w:ascii="Arial" w:eastAsia="Times New Roman" w:hAnsi="Arial" w:cs="Arial"/>
                <w:spacing w:val="-2"/>
                <w:lang w:val="en-ZA" w:eastAsia="en-ZA"/>
              </w:rPr>
              <w:t>gi</w:t>
            </w:r>
            <w:r w:rsidRPr="007819DF">
              <w:rPr>
                <w:rFonts w:ascii="Arial" w:eastAsia="Times New Roman" w:hAnsi="Arial" w:cs="Arial"/>
                <w:lang w:val="en-ZA" w:eastAsia="en-ZA"/>
              </w:rPr>
              <w:t>n</w:t>
            </w:r>
            <w:r w:rsidRPr="007819DF">
              <w:rPr>
                <w:rFonts w:ascii="Arial" w:eastAsia="Times New Roman" w:hAnsi="Arial" w:cs="Arial"/>
                <w:spacing w:val="6"/>
                <w:lang w:val="en-ZA" w:eastAsia="en-ZA"/>
              </w:rPr>
              <w:t>e</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ing lab</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ra</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o</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 xml:space="preserve">ies, </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upe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or of</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pra</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t</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ca</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lab</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ra</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ory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c</w:t>
            </w:r>
            <w:r w:rsidRPr="007819DF">
              <w:rPr>
                <w:rFonts w:ascii="Arial" w:eastAsia="Times New Roman" w:hAnsi="Arial" w:cs="Arial"/>
                <w:spacing w:val="1"/>
                <w:lang w:val="en-ZA" w:eastAsia="en-ZA"/>
              </w:rPr>
              <w:t>l</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ses,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super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is</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r exp</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en</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l</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l</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nin</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 xml:space="preserve">, </w:t>
            </w:r>
            <w:proofErr w:type="gramStart"/>
            <w:r w:rsidRPr="007819DF">
              <w:rPr>
                <w:rFonts w:ascii="Arial" w:eastAsia="Times New Roman" w:hAnsi="Arial" w:cs="Arial"/>
                <w:lang w:val="en-ZA" w:eastAsia="en-ZA"/>
              </w:rPr>
              <w:t>super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or</w:t>
            </w:r>
            <w:proofErr w:type="gramEnd"/>
            <w:r w:rsidRPr="007819DF">
              <w:rPr>
                <w:rFonts w:ascii="Arial" w:eastAsia="Times New Roman" w:hAnsi="Arial" w:cs="Arial"/>
                <w:lang w:val="en-ZA" w:eastAsia="en-ZA"/>
              </w:rPr>
              <w:t xml:space="preserve"> </w:t>
            </w:r>
            <w:r w:rsidRPr="007819DF">
              <w:rPr>
                <w:rFonts w:ascii="Arial" w:eastAsia="Times New Roman" w:hAnsi="Arial" w:cs="Arial"/>
                <w:spacing w:val="-3"/>
                <w:lang w:val="en-ZA" w:eastAsia="en-ZA"/>
              </w:rPr>
              <w:t>p</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je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t.</w:t>
            </w:r>
          </w:p>
        </w:tc>
        <w:tc>
          <w:tcPr>
            <w:tcW w:w="3060" w:type="dxa"/>
            <w:tcBorders>
              <w:top w:val="single" w:sz="4" w:space="0" w:color="auto"/>
              <w:left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blPrEx>
          <w:tblCellMar>
            <w:top w:w="0" w:type="dxa"/>
            <w:left w:w="0" w:type="dxa"/>
            <w:bottom w:w="0" w:type="dxa"/>
            <w:right w:w="0" w:type="dxa"/>
          </w:tblCellMar>
        </w:tblPrEx>
        <w:trPr>
          <w:trHeight w:hRule="exact" w:val="419"/>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11:45</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13:00</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V</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rio</w:t>
            </w:r>
            <w:r w:rsidRPr="007819DF">
              <w:rPr>
                <w:rFonts w:ascii="Arial" w:eastAsia="Times New Roman" w:hAnsi="Arial" w:cs="Arial"/>
                <w:spacing w:val="-3"/>
                <w:lang w:val="en-ZA" w:eastAsia="en-ZA"/>
              </w:rPr>
              <w:t>u</w:t>
            </w:r>
            <w:r w:rsidRPr="007819DF">
              <w:rPr>
                <w:rFonts w:ascii="Arial" w:eastAsia="Times New Roman" w:hAnsi="Arial" w:cs="Arial"/>
                <w:lang w:val="en-ZA" w:eastAsia="en-ZA"/>
              </w:rPr>
              <w:t>s</w:t>
            </w: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4"/>
                <w:lang w:val="en-ZA" w:eastAsia="en-ZA"/>
              </w:rPr>
              <w:t>I</w:t>
            </w:r>
            <w:r w:rsidRPr="007819DF">
              <w:rPr>
                <w:rFonts w:ascii="Arial" w:eastAsia="Times New Roman" w:hAnsi="Arial" w:cs="Arial"/>
                <w:lang w:val="en-ZA" w:eastAsia="en-ZA"/>
              </w:rPr>
              <w:t>nte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 xml:space="preserve">iew </w:t>
            </w:r>
            <w:r w:rsidRPr="007819DF">
              <w:rPr>
                <w:rFonts w:ascii="Arial" w:eastAsia="Times New Roman" w:hAnsi="Arial" w:cs="Arial"/>
                <w:spacing w:val="-2"/>
                <w:lang w:val="en-ZA" w:eastAsia="en-ZA"/>
              </w:rPr>
              <w:t>D</w:t>
            </w:r>
            <w:r w:rsidRPr="007819DF">
              <w:rPr>
                <w:rFonts w:ascii="Arial" w:eastAsia="Times New Roman" w:hAnsi="Arial" w:cs="Arial"/>
                <w:lang w:val="en-ZA" w:eastAsia="en-ZA"/>
              </w:rPr>
              <w:t>isci</w:t>
            </w:r>
            <w:r w:rsidRPr="007819DF">
              <w:rPr>
                <w:rFonts w:ascii="Arial" w:eastAsia="Times New Roman" w:hAnsi="Arial" w:cs="Arial"/>
                <w:spacing w:val="-3"/>
                <w:lang w:val="en-ZA" w:eastAsia="en-ZA"/>
              </w:rPr>
              <w:t>p</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 xml:space="preserve">ine </w:t>
            </w:r>
            <w:r w:rsidRPr="007819DF">
              <w:rPr>
                <w:rFonts w:ascii="Arial" w:eastAsia="Times New Roman" w:hAnsi="Arial" w:cs="Arial"/>
                <w:spacing w:val="-3"/>
                <w:lang w:val="en-ZA" w:eastAsia="en-ZA"/>
              </w:rPr>
              <w:t>L</w:t>
            </w:r>
            <w:r w:rsidRPr="007819DF">
              <w:rPr>
                <w:rFonts w:ascii="Arial" w:eastAsia="Times New Roman" w:hAnsi="Arial" w:cs="Arial"/>
                <w:lang w:val="en-ZA" w:eastAsia="en-ZA"/>
              </w:rPr>
              <w:t>ib</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 xml:space="preserve">ian, </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ed</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sup</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iso</w:t>
            </w:r>
            <w:r w:rsidRPr="007819DF">
              <w:rPr>
                <w:rFonts w:ascii="Arial" w:eastAsia="Times New Roman" w:hAnsi="Arial" w:cs="Arial"/>
                <w:spacing w:val="1"/>
                <w:lang w:val="en-ZA" w:eastAsia="en-ZA"/>
              </w:rPr>
              <w:t>r</w:t>
            </w:r>
            <w:r w:rsidRPr="007819DF">
              <w:rPr>
                <w:rFonts w:ascii="Arial" w:eastAsia="Times New Roman" w:hAnsi="Arial" w:cs="Arial"/>
                <w:lang w:val="en-ZA" w:eastAsia="en-ZA"/>
              </w:rPr>
              <w:t>,</w:t>
            </w:r>
            <w:r w:rsidRPr="007819DF">
              <w:rPr>
                <w:rFonts w:ascii="Arial" w:eastAsia="Times New Roman" w:hAnsi="Arial" w:cs="Arial"/>
                <w:spacing w:val="-3"/>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o</w:t>
            </w:r>
            <w:r w:rsidRPr="007819DF">
              <w:rPr>
                <w:rFonts w:ascii="Arial" w:eastAsia="Times New Roman" w:hAnsi="Arial" w:cs="Arial"/>
                <w:spacing w:val="-2"/>
                <w:lang w:val="en-ZA" w:eastAsia="en-ZA"/>
              </w:rPr>
              <w:t>m</w:t>
            </w:r>
            <w:r w:rsidRPr="007819DF">
              <w:rPr>
                <w:rFonts w:ascii="Arial" w:eastAsia="Times New Roman" w:hAnsi="Arial" w:cs="Arial"/>
                <w:lang w:val="en-ZA" w:eastAsia="en-ZA"/>
              </w:rPr>
              <w:t>put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 Fa</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ity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Sup</w:t>
            </w:r>
            <w:r w:rsidRPr="007819DF">
              <w:rPr>
                <w:rFonts w:ascii="Arial" w:eastAsia="Times New Roman" w:hAnsi="Arial" w:cs="Arial"/>
                <w:spacing w:val="-3"/>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isor</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blPrEx>
          <w:tblCellMar>
            <w:top w:w="0" w:type="dxa"/>
            <w:left w:w="0" w:type="dxa"/>
            <w:bottom w:w="0" w:type="dxa"/>
            <w:right w:w="0" w:type="dxa"/>
          </w:tblCellMar>
        </w:tblPrEx>
        <w:trPr>
          <w:trHeight w:hRule="exact" w:val="522"/>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12:30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13:00</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Plen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w:t>
            </w:r>
            <w:r w:rsidRPr="007819DF">
              <w:rPr>
                <w:rFonts w:ascii="Arial" w:eastAsia="Times New Roman" w:hAnsi="Arial" w:cs="Arial"/>
                <w:spacing w:val="-3"/>
                <w:lang w:val="en-ZA" w:eastAsia="en-ZA"/>
              </w:rPr>
              <w:t>y</w:t>
            </w:r>
            <w:r w:rsidRPr="007819DF">
              <w:rPr>
                <w:rFonts w:ascii="Arial" w:eastAsia="Times New Roman" w:hAnsi="Arial" w:cs="Arial"/>
                <w:lang w:val="en-ZA" w:eastAsia="en-ZA"/>
              </w:rPr>
              <w:t>:</w:t>
            </w:r>
            <w:r w:rsidRPr="007819DF">
              <w:rPr>
                <w:rFonts w:ascii="Arial" w:eastAsia="Times New Roman" w:hAnsi="Arial" w:cs="Arial"/>
                <w:spacing w:val="-2"/>
                <w:lang w:val="en-ZA" w:eastAsia="en-ZA"/>
              </w:rPr>
              <w:t xml:space="preserve"> </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L co</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su</w:t>
            </w:r>
            <w:r w:rsidRPr="007819DF">
              <w:rPr>
                <w:rFonts w:ascii="Arial" w:eastAsia="Times New Roman" w:hAnsi="Arial" w:cs="Arial"/>
                <w:spacing w:val="-1"/>
                <w:lang w:val="en-ZA" w:eastAsia="en-ZA"/>
              </w:rPr>
              <w:t>l</w:t>
            </w:r>
            <w:r w:rsidRPr="007819DF">
              <w:rPr>
                <w:rFonts w:ascii="Arial" w:eastAsia="Times New Roman" w:hAnsi="Arial" w:cs="Arial"/>
                <w:lang w:val="en-ZA" w:eastAsia="en-ZA"/>
              </w:rPr>
              <w:t>ts</w:t>
            </w:r>
            <w:r w:rsidRPr="007819DF">
              <w:rPr>
                <w:rFonts w:ascii="Arial" w:eastAsia="Times New Roman" w:hAnsi="Arial" w:cs="Arial"/>
                <w:spacing w:val="2"/>
                <w:lang w:val="en-ZA" w:eastAsia="en-ZA"/>
              </w:rPr>
              <w:t xml:space="preserve"> </w:t>
            </w:r>
            <w:r w:rsidRPr="007819DF">
              <w:rPr>
                <w:rFonts w:ascii="Arial" w:eastAsia="Times New Roman" w:hAnsi="Arial" w:cs="Arial"/>
                <w:spacing w:val="-4"/>
                <w:lang w:val="en-ZA" w:eastAsia="en-ZA"/>
              </w:rPr>
              <w:t>w</w:t>
            </w:r>
            <w:r w:rsidRPr="007819DF">
              <w:rPr>
                <w:rFonts w:ascii="Arial" w:eastAsia="Times New Roman" w:hAnsi="Arial" w:cs="Arial"/>
                <w:lang w:val="en-ZA" w:eastAsia="en-ZA"/>
              </w:rPr>
              <w:t>ith</w:t>
            </w:r>
            <w:r w:rsidRPr="007819DF">
              <w:rPr>
                <w:rFonts w:ascii="Arial" w:eastAsia="Times New Roman" w:hAnsi="Arial" w:cs="Arial"/>
                <w:spacing w:val="-3"/>
                <w:lang w:val="en-ZA" w:eastAsia="en-ZA"/>
              </w:rPr>
              <w:t xml:space="preserve"> </w:t>
            </w:r>
            <w:r w:rsidRPr="007819DF">
              <w:rPr>
                <w:rFonts w:ascii="Arial" w:eastAsia="Times New Roman" w:hAnsi="Arial" w:cs="Arial"/>
                <w:spacing w:val="1"/>
                <w:lang w:val="en-ZA" w:eastAsia="en-ZA"/>
              </w:rPr>
              <w:t>V</w:t>
            </w:r>
            <w:r w:rsidRPr="007819DF">
              <w:rPr>
                <w:rFonts w:ascii="Arial" w:eastAsia="Times New Roman" w:hAnsi="Arial" w:cs="Arial"/>
                <w:lang w:val="en-ZA" w:eastAsia="en-ZA"/>
              </w:rPr>
              <w:t xml:space="preserve">L </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o 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st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con</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i</w:t>
            </w:r>
            <w:r w:rsidRPr="007819DF">
              <w:rPr>
                <w:rFonts w:ascii="Arial" w:eastAsia="Times New Roman" w:hAnsi="Arial" w:cs="Arial"/>
                <w:spacing w:val="-2"/>
                <w:lang w:val="en-ZA" w:eastAsia="en-ZA"/>
              </w:rPr>
              <w:t>s</w:t>
            </w:r>
            <w:r w:rsidRPr="007819DF">
              <w:rPr>
                <w:rFonts w:ascii="Arial" w:eastAsia="Times New Roman" w:hAnsi="Arial" w:cs="Arial"/>
                <w:lang w:val="en-ZA" w:eastAsia="en-ZA"/>
              </w:rPr>
              <w:t>te</w:t>
            </w:r>
            <w:r w:rsidRPr="007819DF">
              <w:rPr>
                <w:rFonts w:ascii="Arial" w:eastAsia="Times New Roman" w:hAnsi="Arial" w:cs="Arial"/>
                <w:spacing w:val="-2"/>
                <w:lang w:val="en-ZA" w:eastAsia="en-ZA"/>
              </w:rPr>
              <w:t>n</w:t>
            </w:r>
            <w:r w:rsidRPr="007819DF">
              <w:rPr>
                <w:rFonts w:ascii="Arial" w:eastAsia="Times New Roman" w:hAnsi="Arial" w:cs="Arial"/>
                <w:lang w:val="en-ZA" w:eastAsia="en-ZA"/>
              </w:rPr>
              <w:t>cy</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of r</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co</w:t>
            </w:r>
            <w:r w:rsidRPr="007819DF">
              <w:rPr>
                <w:rFonts w:ascii="Arial" w:eastAsia="Times New Roman" w:hAnsi="Arial" w:cs="Arial"/>
                <w:spacing w:val="-2"/>
                <w:lang w:val="en-ZA" w:eastAsia="en-ZA"/>
              </w:rPr>
              <w:t>m</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ended dec</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s</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o</w:t>
            </w:r>
            <w:r w:rsidRPr="007819DF">
              <w:rPr>
                <w:rFonts w:ascii="Arial" w:eastAsia="Times New Roman" w:hAnsi="Arial" w:cs="Arial"/>
                <w:lang w:val="en-ZA" w:eastAsia="en-ZA"/>
              </w:rPr>
              <w:t>n</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blPrEx>
          <w:tblCellMar>
            <w:top w:w="0" w:type="dxa"/>
            <w:left w:w="108" w:type="dxa"/>
            <w:bottom w:w="0" w:type="dxa"/>
            <w:right w:w="108" w:type="dxa"/>
          </w:tblCellMar>
        </w:tblPrEx>
        <w:trPr>
          <w:trHeight w:hRule="exact" w:val="602"/>
        </w:trPr>
        <w:tc>
          <w:tcPr>
            <w:tcW w:w="1368" w:type="dxa"/>
            <w:tcBorders>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13:45</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14:00</w:t>
            </w:r>
          </w:p>
        </w:tc>
        <w:tc>
          <w:tcPr>
            <w:tcW w:w="1440" w:type="dxa"/>
            <w:tcBorders>
              <w:left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2"/>
                <w:lang w:val="en-ZA" w:eastAsia="en-ZA"/>
              </w:rPr>
              <w:t>D</w:t>
            </w:r>
            <w:r w:rsidRPr="007819DF">
              <w:rPr>
                <w:rFonts w:ascii="Arial" w:eastAsia="Times New Roman" w:hAnsi="Arial" w:cs="Arial"/>
                <w:lang w:val="en-ZA" w:eastAsia="en-ZA"/>
              </w:rPr>
              <w:t>ean’s</w:t>
            </w:r>
          </w:p>
          <w:p w:rsidR="007819DF" w:rsidRPr="007819DF" w:rsidRDefault="007819DF" w:rsidP="007819DF">
            <w:pPr>
              <w:widowControl w:val="0"/>
              <w:kinsoku w:val="0"/>
              <w:overflowPunct w:val="0"/>
              <w:autoSpaceDE w:val="0"/>
              <w:autoSpaceDN w:val="0"/>
              <w:adjustRightInd w:val="0"/>
              <w:spacing w:before="40" w:after="0"/>
              <w:ind w:left="99"/>
              <w:jc w:val="both"/>
              <w:rPr>
                <w:rFonts w:ascii="Arial" w:eastAsia="Times New Roman" w:hAnsi="Arial" w:cs="Arial"/>
                <w:lang w:val="en-ZA" w:eastAsia="en-ZA"/>
              </w:rPr>
            </w:pPr>
            <w:r w:rsidRPr="007819DF">
              <w:rPr>
                <w:rFonts w:ascii="Arial" w:eastAsia="Times New Roman" w:hAnsi="Arial" w:cs="Arial"/>
                <w:spacing w:val="-2"/>
                <w:lang w:val="en-ZA" w:eastAsia="en-ZA"/>
              </w:rPr>
              <w:t>O</w:t>
            </w:r>
            <w:r w:rsidRPr="007819DF">
              <w:rPr>
                <w:rFonts w:ascii="Arial" w:eastAsia="Times New Roman" w:hAnsi="Arial" w:cs="Arial"/>
                <w:lang w:val="en-ZA" w:eastAsia="en-ZA"/>
              </w:rPr>
              <w:t>ff</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ce</w:t>
            </w:r>
          </w:p>
        </w:tc>
        <w:tc>
          <w:tcPr>
            <w:tcW w:w="7922" w:type="dxa"/>
            <w:tcBorders>
              <w:left w:val="single" w:sz="4" w:space="0" w:color="auto"/>
              <w:bottom w:val="single" w:sz="4" w:space="0" w:color="auto"/>
              <w:right w:val="single" w:sz="4" w:space="0" w:color="auto"/>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V</w:t>
            </w:r>
            <w:r w:rsidRPr="007819DF">
              <w:rPr>
                <w:rFonts w:ascii="Arial" w:eastAsia="Times New Roman" w:hAnsi="Arial" w:cs="Arial"/>
                <w:lang w:val="en-ZA" w:eastAsia="en-ZA"/>
              </w:rPr>
              <w:t xml:space="preserve">L </w:t>
            </w:r>
            <w:r w:rsidRPr="007819DF">
              <w:rPr>
                <w:rFonts w:ascii="Arial" w:eastAsia="Times New Roman" w:hAnsi="Arial" w:cs="Arial"/>
                <w:spacing w:val="-5"/>
                <w:lang w:val="en-ZA" w:eastAsia="en-ZA"/>
              </w:rPr>
              <w:t>m</w:t>
            </w:r>
            <w:r w:rsidRPr="007819DF">
              <w:rPr>
                <w:rFonts w:ascii="Arial" w:eastAsia="Times New Roman" w:hAnsi="Arial" w:cs="Arial"/>
                <w:lang w:val="en-ZA" w:eastAsia="en-ZA"/>
              </w:rPr>
              <w:t>eets w</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 xml:space="preserve">th </w:t>
            </w:r>
            <w:r w:rsidRPr="007819DF">
              <w:rPr>
                <w:rFonts w:ascii="Arial" w:eastAsia="Times New Roman" w:hAnsi="Arial" w:cs="Arial"/>
                <w:spacing w:val="-3"/>
                <w:lang w:val="en-ZA" w:eastAsia="en-ZA"/>
              </w:rPr>
              <w:t>d</w:t>
            </w:r>
            <w:r w:rsidRPr="007819DF">
              <w:rPr>
                <w:rFonts w:ascii="Arial" w:eastAsia="Times New Roman" w:hAnsi="Arial" w:cs="Arial"/>
                <w:lang w:val="en-ZA" w:eastAsia="en-ZA"/>
              </w:rPr>
              <w:t>ean</w:t>
            </w:r>
          </w:p>
        </w:tc>
        <w:tc>
          <w:tcPr>
            <w:tcW w:w="3060" w:type="dxa"/>
            <w:tcBorders>
              <w:left w:val="single" w:sz="4" w:space="0" w:color="auto"/>
              <w:right w:val="single" w:sz="4" w:space="0" w:color="auto"/>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blPrEx>
          <w:tblCellMar>
            <w:top w:w="0" w:type="dxa"/>
            <w:left w:w="0" w:type="dxa"/>
            <w:bottom w:w="0" w:type="dxa"/>
            <w:right w:w="0" w:type="dxa"/>
          </w:tblCellMar>
        </w:tblPrEx>
        <w:trPr>
          <w:trHeight w:hRule="exact" w:val="1351"/>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13:00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15:30</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R</w:t>
            </w:r>
          </w:p>
        </w:tc>
        <w:tc>
          <w:tcPr>
            <w:tcW w:w="7922" w:type="dxa"/>
            <w:tcBorders>
              <w:top w:val="single" w:sz="4" w:space="0" w:color="auto"/>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Pr</w:t>
            </w:r>
            <w:r w:rsidRPr="007819DF">
              <w:rPr>
                <w:rFonts w:ascii="Arial" w:eastAsia="Times New Roman" w:hAnsi="Arial" w:cs="Arial"/>
                <w:spacing w:val="1"/>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a</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M</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t</w:t>
            </w:r>
            <w:r w:rsidRPr="007819DF">
              <w:rPr>
                <w:rFonts w:ascii="Arial" w:eastAsia="Times New Roman" w:hAnsi="Arial" w:cs="Arial"/>
                <w:lang w:val="en-ZA" w:eastAsia="en-ZA"/>
              </w:rPr>
              <w:t>ing</w:t>
            </w:r>
          </w:p>
          <w:p w:rsidR="007819DF" w:rsidRPr="007819DF" w:rsidRDefault="007819DF" w:rsidP="007819DF">
            <w:pPr>
              <w:widowControl w:val="0"/>
              <w:kinsoku w:val="0"/>
              <w:overflowPunct w:val="0"/>
              <w:autoSpaceDE w:val="0"/>
              <w:autoSpaceDN w:val="0"/>
              <w:adjustRightInd w:val="0"/>
              <w:spacing w:before="37" w:after="0"/>
              <w:ind w:left="99"/>
              <w:jc w:val="both"/>
              <w:rPr>
                <w:rFonts w:ascii="Arial" w:eastAsia="Times New Roman" w:hAnsi="Arial" w:cs="Arial"/>
                <w:lang w:val="en-ZA" w:eastAsia="en-ZA"/>
              </w:rPr>
            </w:pPr>
            <w:r w:rsidRPr="007819DF">
              <w:rPr>
                <w:rFonts w:ascii="Arial" w:eastAsia="Times New Roman" w:hAnsi="Arial" w:cs="Arial"/>
                <w:lang w:val="en-ZA" w:eastAsia="en-ZA"/>
              </w:rPr>
              <w:t>Li</w:t>
            </w:r>
            <w:r w:rsidRPr="007819DF">
              <w:rPr>
                <w:rFonts w:ascii="Arial" w:eastAsia="Times New Roman" w:hAnsi="Arial" w:cs="Arial"/>
                <w:spacing w:val="-2"/>
                <w:lang w:val="en-ZA" w:eastAsia="en-ZA"/>
              </w:rPr>
              <w:t>g</w:t>
            </w:r>
            <w:r w:rsidRPr="007819DF">
              <w:rPr>
                <w:rFonts w:ascii="Arial" w:eastAsia="Times New Roman" w:hAnsi="Arial" w:cs="Arial"/>
                <w:lang w:val="en-ZA" w:eastAsia="en-ZA"/>
              </w:rPr>
              <w:t>ht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lu</w:t>
            </w:r>
            <w:r w:rsidRPr="007819DF">
              <w:rPr>
                <w:rFonts w:ascii="Arial" w:eastAsia="Times New Roman" w:hAnsi="Arial" w:cs="Arial"/>
                <w:spacing w:val="-3"/>
                <w:lang w:val="en-ZA" w:eastAsia="en-ZA"/>
              </w:rPr>
              <w:t>n</w:t>
            </w:r>
            <w:r w:rsidRPr="007819DF">
              <w:rPr>
                <w:rFonts w:ascii="Arial" w:eastAsia="Times New Roman" w:hAnsi="Arial" w:cs="Arial"/>
                <w:lang w:val="en-ZA" w:eastAsia="en-ZA"/>
              </w:rPr>
              <w:t xml:space="preserve">ch </w:t>
            </w:r>
            <w:r w:rsidRPr="007819DF">
              <w:rPr>
                <w:rFonts w:ascii="Arial" w:eastAsia="Times New Roman" w:hAnsi="Arial" w:cs="Arial"/>
                <w:spacing w:val="-2"/>
                <w:lang w:val="en-ZA" w:eastAsia="en-ZA"/>
              </w:rPr>
              <w:t>i</w:t>
            </w:r>
            <w:r w:rsidRPr="007819DF">
              <w:rPr>
                <w:rFonts w:ascii="Arial" w:eastAsia="Times New Roman" w:hAnsi="Arial" w:cs="Arial"/>
                <w:lang w:val="en-ZA" w:eastAsia="en-ZA"/>
              </w:rPr>
              <w:t>n</w:t>
            </w:r>
            <w:r w:rsidRPr="007819DF">
              <w:rPr>
                <w:rFonts w:ascii="Arial" w:eastAsia="Times New Roman" w:hAnsi="Arial" w:cs="Arial"/>
                <w:spacing w:val="-3"/>
                <w:lang w:val="en-ZA" w:eastAsia="en-ZA"/>
              </w:rPr>
              <w:t xml:space="preserve"> </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eam</w:t>
            </w:r>
            <w:r w:rsidRPr="007819DF">
              <w:rPr>
                <w:rFonts w:ascii="Arial" w:eastAsia="Times New Roman" w:hAnsi="Arial" w:cs="Arial"/>
                <w:spacing w:val="-4"/>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R</w:t>
            </w:r>
          </w:p>
          <w:p w:rsidR="007819DF" w:rsidRPr="007819DF" w:rsidRDefault="007819DF" w:rsidP="007819DF">
            <w:pPr>
              <w:widowControl w:val="0"/>
              <w:kinsoku w:val="0"/>
              <w:overflowPunct w:val="0"/>
              <w:autoSpaceDE w:val="0"/>
              <w:autoSpaceDN w:val="0"/>
              <w:adjustRightInd w:val="0"/>
              <w:spacing w:before="37"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re</w:t>
            </w:r>
            <w:r w:rsidRPr="007819DF">
              <w:rPr>
                <w:rFonts w:ascii="Arial" w:eastAsia="Times New Roman" w:hAnsi="Arial" w:cs="Arial"/>
                <w:spacing w:val="-2"/>
                <w:lang w:val="en-ZA" w:eastAsia="en-ZA"/>
              </w:rPr>
              <w:t>v</w:t>
            </w:r>
            <w:r w:rsidRPr="007819DF">
              <w:rPr>
                <w:rFonts w:ascii="Arial" w:eastAsia="Times New Roman" w:hAnsi="Arial" w:cs="Arial"/>
                <w:lang w:val="en-ZA" w:eastAsia="en-ZA"/>
              </w:rPr>
              <w:t xml:space="preserve">iews </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1</w:t>
            </w:r>
            <w:r w:rsidRPr="007819DF">
              <w:rPr>
                <w:rFonts w:ascii="Arial" w:eastAsia="Times New Roman" w:hAnsi="Arial" w:cs="Arial"/>
                <w:spacing w:val="-4"/>
                <w:lang w:val="en-ZA" w:eastAsia="en-ZA"/>
              </w:rPr>
              <w:t>-</w:t>
            </w:r>
            <w:r w:rsidRPr="007819DF">
              <w:rPr>
                <w:rFonts w:ascii="Arial" w:eastAsia="Times New Roman" w:hAnsi="Arial" w:cs="Arial"/>
                <w:spacing w:val="-2"/>
                <w:lang w:val="en-ZA" w:eastAsia="en-ZA"/>
              </w:rPr>
              <w:t>Q</w:t>
            </w:r>
            <w:r w:rsidRPr="007819DF">
              <w:rPr>
                <w:rFonts w:ascii="Arial" w:eastAsia="Times New Roman" w:hAnsi="Arial" w:cs="Arial"/>
                <w:lang w:val="en-ZA" w:eastAsia="en-ZA"/>
              </w:rPr>
              <w:t>4 and se</w:t>
            </w:r>
            <w:r w:rsidRPr="007819DF">
              <w:rPr>
                <w:rFonts w:ascii="Arial" w:eastAsia="Times New Roman" w:hAnsi="Arial" w:cs="Arial"/>
                <w:spacing w:val="1"/>
                <w:lang w:val="en-ZA" w:eastAsia="en-ZA"/>
              </w:rPr>
              <w:t>l</w:t>
            </w:r>
            <w:r w:rsidRPr="007819DF">
              <w:rPr>
                <w:rFonts w:ascii="Arial" w:eastAsia="Times New Roman" w:hAnsi="Arial" w:cs="Arial"/>
                <w:lang w:val="en-ZA" w:eastAsia="en-ZA"/>
              </w:rPr>
              <w:t>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ts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re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o</w:t>
            </w:r>
            <w:r w:rsidRPr="007819DF">
              <w:rPr>
                <w:rFonts w:ascii="Arial" w:eastAsia="Times New Roman" w:hAnsi="Arial" w:cs="Arial"/>
                <w:spacing w:val="-2"/>
                <w:lang w:val="en-ZA" w:eastAsia="en-ZA"/>
              </w:rPr>
              <w:t>m</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ended de</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is</w:t>
            </w:r>
            <w:r w:rsidRPr="007819DF">
              <w:rPr>
                <w:rFonts w:ascii="Arial" w:eastAsia="Times New Roman" w:hAnsi="Arial" w:cs="Arial"/>
                <w:spacing w:val="-1"/>
                <w:lang w:val="en-ZA" w:eastAsia="en-ZA"/>
              </w:rPr>
              <w:t>i</w:t>
            </w:r>
            <w:r w:rsidRPr="007819DF">
              <w:rPr>
                <w:rFonts w:ascii="Arial" w:eastAsia="Times New Roman" w:hAnsi="Arial" w:cs="Arial"/>
                <w:lang w:val="en-ZA" w:eastAsia="en-ZA"/>
              </w:rPr>
              <w:t>on</w:t>
            </w:r>
          </w:p>
          <w:p w:rsidR="007819DF" w:rsidRPr="007819DF" w:rsidRDefault="007819DF" w:rsidP="007819DF">
            <w:pPr>
              <w:widowControl w:val="0"/>
              <w:kinsoku w:val="0"/>
              <w:overflowPunct w:val="0"/>
              <w:autoSpaceDE w:val="0"/>
              <w:autoSpaceDN w:val="0"/>
              <w:adjustRightInd w:val="0"/>
              <w:spacing w:before="40"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spacing w:val="-2"/>
                <w:lang w:val="en-ZA" w:eastAsia="en-ZA"/>
              </w:rPr>
              <w:t>w</w:t>
            </w:r>
            <w:r w:rsidRPr="007819DF">
              <w:rPr>
                <w:rFonts w:ascii="Arial" w:eastAsia="Times New Roman" w:hAnsi="Arial" w:cs="Arial"/>
                <w:lang w:val="en-ZA" w:eastAsia="en-ZA"/>
              </w:rPr>
              <w:t>rites</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re</w:t>
            </w:r>
            <w:r w:rsidRPr="007819DF">
              <w:rPr>
                <w:rFonts w:ascii="Arial" w:eastAsia="Times New Roman" w:hAnsi="Arial" w:cs="Arial"/>
                <w:spacing w:val="-2"/>
                <w:lang w:val="en-ZA" w:eastAsia="en-ZA"/>
              </w:rPr>
              <w:t>p</w:t>
            </w:r>
            <w:r w:rsidRPr="007819DF">
              <w:rPr>
                <w:rFonts w:ascii="Arial" w:eastAsia="Times New Roman" w:hAnsi="Arial" w:cs="Arial"/>
                <w:lang w:val="en-ZA" w:eastAsia="en-ZA"/>
              </w:rPr>
              <w:t>o</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t, to</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 xml:space="preserve">be </w:t>
            </w:r>
            <w:r w:rsidRPr="007819DF">
              <w:rPr>
                <w:rFonts w:ascii="Arial" w:eastAsia="Times New Roman" w:hAnsi="Arial" w:cs="Arial"/>
                <w:spacing w:val="-2"/>
                <w:lang w:val="en-ZA" w:eastAsia="en-ZA"/>
              </w:rPr>
              <w:t>c</w:t>
            </w:r>
            <w:r w:rsidRPr="007819DF">
              <w:rPr>
                <w:rFonts w:ascii="Arial" w:eastAsia="Times New Roman" w:hAnsi="Arial" w:cs="Arial"/>
                <w:lang w:val="en-ZA" w:eastAsia="en-ZA"/>
              </w:rPr>
              <w:t>o</w:t>
            </w:r>
            <w:r w:rsidRPr="007819DF">
              <w:rPr>
                <w:rFonts w:ascii="Arial" w:eastAsia="Times New Roman" w:hAnsi="Arial" w:cs="Arial"/>
                <w:spacing w:val="-4"/>
                <w:lang w:val="en-ZA" w:eastAsia="en-ZA"/>
              </w:rPr>
              <w:t>m</w:t>
            </w:r>
            <w:r w:rsidRPr="007819DF">
              <w:rPr>
                <w:rFonts w:ascii="Arial" w:eastAsia="Times New Roman" w:hAnsi="Arial" w:cs="Arial"/>
                <w:lang w:val="en-ZA" w:eastAsia="en-ZA"/>
              </w:rPr>
              <w:t>ple</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ed n</w:t>
            </w:r>
            <w:r w:rsidRPr="007819DF">
              <w:rPr>
                <w:rFonts w:ascii="Arial" w:eastAsia="Times New Roman" w:hAnsi="Arial" w:cs="Arial"/>
                <w:spacing w:val="-2"/>
                <w:lang w:val="en-ZA" w:eastAsia="en-ZA"/>
              </w:rPr>
              <w:t>o</w:t>
            </w:r>
            <w:r w:rsidRPr="007819DF">
              <w:rPr>
                <w:rFonts w:ascii="Arial" w:eastAsia="Times New Roman" w:hAnsi="Arial" w:cs="Arial"/>
                <w:lang w:val="en-ZA" w:eastAsia="en-ZA"/>
              </w:rPr>
              <w:t>t</w:t>
            </w:r>
            <w:r w:rsidRPr="007819DF">
              <w:rPr>
                <w:rFonts w:ascii="Arial" w:eastAsia="Times New Roman" w:hAnsi="Arial" w:cs="Arial"/>
                <w:spacing w:val="1"/>
                <w:lang w:val="en-ZA" w:eastAsia="en-ZA"/>
              </w:rPr>
              <w:t xml:space="preserve"> </w:t>
            </w:r>
            <w:r w:rsidRPr="007819DF">
              <w:rPr>
                <w:rFonts w:ascii="Arial" w:eastAsia="Times New Roman" w:hAnsi="Arial" w:cs="Arial"/>
                <w:spacing w:val="-2"/>
                <w:lang w:val="en-ZA" w:eastAsia="en-ZA"/>
              </w:rPr>
              <w:t>l</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r</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than</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15</w:t>
            </w:r>
            <w:r w:rsidRPr="007819DF">
              <w:rPr>
                <w:rFonts w:ascii="Arial" w:eastAsia="Times New Roman" w:hAnsi="Arial" w:cs="Arial"/>
                <w:spacing w:val="-2"/>
                <w:lang w:val="en-ZA" w:eastAsia="en-ZA"/>
              </w:rPr>
              <w:t>:</w:t>
            </w:r>
            <w:r w:rsidRPr="007819DF">
              <w:rPr>
                <w:rFonts w:ascii="Arial" w:eastAsia="Times New Roman" w:hAnsi="Arial" w:cs="Arial"/>
                <w:lang w:val="en-ZA" w:eastAsia="en-ZA"/>
              </w:rPr>
              <w:t xml:space="preserve">30 as </w:t>
            </w:r>
            <w:r w:rsidRPr="007819DF">
              <w:rPr>
                <w:rFonts w:ascii="Arial" w:eastAsia="Times New Roman" w:hAnsi="Arial" w:cs="Arial"/>
                <w:spacing w:val="-2"/>
                <w:lang w:val="en-ZA" w:eastAsia="en-ZA"/>
              </w:rPr>
              <w:t>Dr</w:t>
            </w:r>
            <w:r w:rsidRPr="007819DF">
              <w:rPr>
                <w:rFonts w:ascii="Arial" w:eastAsia="Times New Roman" w:hAnsi="Arial" w:cs="Arial"/>
                <w:lang w:val="en-ZA" w:eastAsia="en-ZA"/>
              </w:rPr>
              <w:t>a</w:t>
            </w:r>
            <w:r w:rsidRPr="007819DF">
              <w:rPr>
                <w:rFonts w:ascii="Arial" w:eastAsia="Times New Roman" w:hAnsi="Arial" w:cs="Arial"/>
                <w:spacing w:val="-2"/>
                <w:lang w:val="en-ZA" w:eastAsia="en-ZA"/>
              </w:rPr>
              <w:t>f</w:t>
            </w:r>
            <w:r w:rsidRPr="007819DF">
              <w:rPr>
                <w:rFonts w:ascii="Arial" w:eastAsia="Times New Roman" w:hAnsi="Arial" w:cs="Arial"/>
                <w:lang w:val="en-ZA" w:eastAsia="en-ZA"/>
              </w:rPr>
              <w:t>t</w:t>
            </w:r>
            <w:r w:rsidRPr="007819DF">
              <w:rPr>
                <w:rFonts w:ascii="Arial" w:eastAsia="Times New Roman" w:hAnsi="Arial" w:cs="Arial"/>
                <w:spacing w:val="1"/>
                <w:lang w:val="en-ZA" w:eastAsia="en-ZA"/>
              </w:rPr>
              <w:t xml:space="preserve"> </w:t>
            </w:r>
            <w:r w:rsidRPr="007819DF">
              <w:rPr>
                <w:rFonts w:ascii="Arial" w:eastAsia="Times New Roman" w:hAnsi="Arial" w:cs="Arial"/>
                <w:lang w:val="en-ZA" w:eastAsia="en-ZA"/>
              </w:rPr>
              <w:t>1</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blPrEx>
          <w:tblCellMar>
            <w:top w:w="0" w:type="dxa"/>
            <w:left w:w="0" w:type="dxa"/>
            <w:bottom w:w="0" w:type="dxa"/>
            <w:right w:w="0" w:type="dxa"/>
          </w:tblCellMar>
        </w:tblPrEx>
        <w:trPr>
          <w:trHeight w:hRule="exact" w:val="305"/>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B</w:t>
            </w:r>
            <w:r w:rsidRPr="007819DF">
              <w:rPr>
                <w:rFonts w:ascii="Arial" w:eastAsia="Times New Roman" w:hAnsi="Arial" w:cs="Arial"/>
                <w:lang w:val="en-ZA" w:eastAsia="en-ZA"/>
              </w:rPr>
              <w:t>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15:30</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i/>
                <w:iCs/>
                <w:spacing w:val="-1"/>
                <w:lang w:val="en-ZA" w:eastAsia="en-ZA"/>
              </w:rPr>
              <w:t>K</w:t>
            </w:r>
            <w:r w:rsidRPr="007819DF">
              <w:rPr>
                <w:rFonts w:ascii="Arial" w:eastAsia="Times New Roman" w:hAnsi="Arial" w:cs="Arial"/>
                <w:i/>
                <w:iCs/>
                <w:lang w:val="en-ZA" w:eastAsia="en-ZA"/>
              </w:rPr>
              <w:t>ey e</w:t>
            </w:r>
            <w:r w:rsidRPr="007819DF">
              <w:rPr>
                <w:rFonts w:ascii="Arial" w:eastAsia="Times New Roman" w:hAnsi="Arial" w:cs="Arial"/>
                <w:i/>
                <w:iCs/>
                <w:spacing w:val="-2"/>
                <w:lang w:val="en-ZA" w:eastAsia="en-ZA"/>
              </w:rPr>
              <w:t>l</w:t>
            </w:r>
            <w:r w:rsidRPr="007819DF">
              <w:rPr>
                <w:rFonts w:ascii="Arial" w:eastAsia="Times New Roman" w:hAnsi="Arial" w:cs="Arial"/>
                <w:i/>
                <w:iCs/>
                <w:lang w:val="en-ZA" w:eastAsia="en-ZA"/>
              </w:rPr>
              <w:t>eme</w:t>
            </w:r>
            <w:r w:rsidRPr="007819DF">
              <w:rPr>
                <w:rFonts w:ascii="Arial" w:eastAsia="Times New Roman" w:hAnsi="Arial" w:cs="Arial"/>
                <w:i/>
                <w:iCs/>
                <w:spacing w:val="-3"/>
                <w:lang w:val="en-ZA" w:eastAsia="en-ZA"/>
              </w:rPr>
              <w:t>n</w:t>
            </w:r>
            <w:r w:rsidRPr="007819DF">
              <w:rPr>
                <w:rFonts w:ascii="Arial" w:eastAsia="Times New Roman" w:hAnsi="Arial" w:cs="Arial"/>
                <w:i/>
                <w:iCs/>
                <w:lang w:val="en-ZA" w:eastAsia="en-ZA"/>
              </w:rPr>
              <w:t xml:space="preserve">ts </w:t>
            </w:r>
            <w:r w:rsidRPr="007819DF">
              <w:rPr>
                <w:rFonts w:ascii="Arial" w:eastAsia="Times New Roman" w:hAnsi="Arial" w:cs="Arial"/>
                <w:i/>
                <w:iCs/>
                <w:spacing w:val="-2"/>
                <w:lang w:val="en-ZA" w:eastAsia="en-ZA"/>
              </w:rPr>
              <w:t>o</w:t>
            </w:r>
            <w:r w:rsidRPr="007819DF">
              <w:rPr>
                <w:rFonts w:ascii="Arial" w:eastAsia="Times New Roman" w:hAnsi="Arial" w:cs="Arial"/>
                <w:i/>
                <w:iCs/>
                <w:lang w:val="en-ZA" w:eastAsia="en-ZA"/>
              </w:rPr>
              <w:t>f</w:t>
            </w:r>
            <w:r w:rsidRPr="007819DF">
              <w:rPr>
                <w:rFonts w:ascii="Arial" w:eastAsia="Times New Roman" w:hAnsi="Arial" w:cs="Arial"/>
                <w:i/>
                <w:iCs/>
                <w:spacing w:val="1"/>
                <w:lang w:val="en-ZA" w:eastAsia="en-ZA"/>
              </w:rPr>
              <w:t xml:space="preserve"> </w:t>
            </w:r>
            <w:r w:rsidRPr="007819DF">
              <w:rPr>
                <w:rFonts w:ascii="Arial" w:eastAsia="Times New Roman" w:hAnsi="Arial" w:cs="Arial"/>
                <w:i/>
                <w:iCs/>
                <w:lang w:val="en-ZA" w:eastAsia="en-ZA"/>
              </w:rPr>
              <w:t>VL</w:t>
            </w:r>
            <w:r w:rsidRPr="007819DF">
              <w:rPr>
                <w:rFonts w:ascii="Arial" w:eastAsia="Times New Roman" w:hAnsi="Arial" w:cs="Arial"/>
                <w:i/>
                <w:iCs/>
                <w:spacing w:val="-1"/>
                <w:lang w:val="en-ZA" w:eastAsia="en-ZA"/>
              </w:rPr>
              <w:t xml:space="preserve"> </w:t>
            </w:r>
            <w:r w:rsidRPr="007819DF">
              <w:rPr>
                <w:rFonts w:ascii="Arial" w:eastAsia="Times New Roman" w:hAnsi="Arial" w:cs="Arial"/>
                <w:i/>
                <w:iCs/>
                <w:lang w:val="en-ZA" w:eastAsia="en-ZA"/>
              </w:rPr>
              <w:t>Rep</w:t>
            </w:r>
            <w:r w:rsidRPr="007819DF">
              <w:rPr>
                <w:rFonts w:ascii="Arial" w:eastAsia="Times New Roman" w:hAnsi="Arial" w:cs="Arial"/>
                <w:i/>
                <w:iCs/>
                <w:spacing w:val="-3"/>
                <w:lang w:val="en-ZA" w:eastAsia="en-ZA"/>
              </w:rPr>
              <w:t>o</w:t>
            </w:r>
            <w:r w:rsidRPr="007819DF">
              <w:rPr>
                <w:rFonts w:ascii="Arial" w:eastAsia="Times New Roman" w:hAnsi="Arial" w:cs="Arial"/>
                <w:i/>
                <w:iCs/>
                <w:lang w:val="en-ZA" w:eastAsia="en-ZA"/>
              </w:rPr>
              <w:t>rt</w:t>
            </w:r>
            <w:r w:rsidRPr="007819DF">
              <w:rPr>
                <w:rFonts w:ascii="Arial" w:eastAsia="Times New Roman" w:hAnsi="Arial" w:cs="Arial"/>
                <w:i/>
                <w:iCs/>
                <w:spacing w:val="54"/>
                <w:lang w:val="en-ZA" w:eastAsia="en-ZA"/>
              </w:rPr>
              <w:t xml:space="preserve"> </w:t>
            </w:r>
            <w:r w:rsidRPr="007819DF">
              <w:rPr>
                <w:rFonts w:ascii="Arial" w:eastAsia="Times New Roman" w:hAnsi="Arial" w:cs="Arial"/>
                <w:i/>
                <w:iCs/>
                <w:lang w:val="en-ZA" w:eastAsia="en-ZA"/>
              </w:rPr>
              <w:t>compl</w:t>
            </w:r>
            <w:r w:rsidRPr="007819DF">
              <w:rPr>
                <w:rFonts w:ascii="Arial" w:eastAsia="Times New Roman" w:hAnsi="Arial" w:cs="Arial"/>
                <w:i/>
                <w:iCs/>
                <w:spacing w:val="-2"/>
                <w:lang w:val="en-ZA" w:eastAsia="en-ZA"/>
              </w:rPr>
              <w:t>e</w:t>
            </w:r>
            <w:r w:rsidRPr="007819DF">
              <w:rPr>
                <w:rFonts w:ascii="Arial" w:eastAsia="Times New Roman" w:hAnsi="Arial" w:cs="Arial"/>
                <w:i/>
                <w:iCs/>
                <w:lang w:val="en-ZA" w:eastAsia="en-ZA"/>
              </w:rPr>
              <w:t>ted</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blPrEx>
          <w:tblCellMar>
            <w:top w:w="0" w:type="dxa"/>
            <w:left w:w="0" w:type="dxa"/>
            <w:bottom w:w="0" w:type="dxa"/>
            <w:right w:w="0" w:type="dxa"/>
          </w:tblCellMar>
        </w:tblPrEx>
        <w:trPr>
          <w:trHeight w:hRule="exact" w:val="307"/>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15:30</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1"/>
                <w:lang w:val="en-ZA" w:eastAsia="en-ZA"/>
              </w:rPr>
              <w:t>C</w:t>
            </w:r>
            <w:r w:rsidRPr="007819DF">
              <w:rPr>
                <w:rFonts w:ascii="Arial" w:eastAsia="Times New Roman" w:hAnsi="Arial" w:cs="Arial"/>
                <w:lang w:val="en-ZA" w:eastAsia="en-ZA"/>
              </w:rPr>
              <w:t>opy</w:t>
            </w:r>
            <w:r w:rsidRPr="007819DF">
              <w:rPr>
                <w:rFonts w:ascii="Arial" w:eastAsia="Times New Roman" w:hAnsi="Arial" w:cs="Arial"/>
                <w:spacing w:val="-3"/>
                <w:lang w:val="en-ZA" w:eastAsia="en-ZA"/>
              </w:rPr>
              <w:t xml:space="preserve"> </w:t>
            </w:r>
            <w:r w:rsidRPr="007819DF">
              <w:rPr>
                <w:rFonts w:ascii="Arial" w:eastAsia="Times New Roman" w:hAnsi="Arial" w:cs="Arial"/>
                <w:lang w:val="en-ZA" w:eastAsia="en-ZA"/>
              </w:rPr>
              <w:t xml:space="preserve">of </w:t>
            </w:r>
            <w:r w:rsidRPr="007819DF">
              <w:rPr>
                <w:rFonts w:ascii="Arial" w:eastAsia="Times New Roman" w:hAnsi="Arial" w:cs="Arial"/>
                <w:spacing w:val="1"/>
                <w:lang w:val="en-ZA" w:eastAsia="en-ZA"/>
              </w:rPr>
              <w:t>T</w:t>
            </w:r>
            <w:r w:rsidRPr="007819DF">
              <w:rPr>
                <w:rFonts w:ascii="Arial" w:eastAsia="Times New Roman" w:hAnsi="Arial" w:cs="Arial"/>
                <w:spacing w:val="-2"/>
                <w:lang w:val="en-ZA" w:eastAsia="en-ZA"/>
              </w:rPr>
              <w:t>e</w:t>
            </w:r>
            <w:r w:rsidRPr="007819DF">
              <w:rPr>
                <w:rFonts w:ascii="Arial" w:eastAsia="Times New Roman" w:hAnsi="Arial" w:cs="Arial"/>
                <w:lang w:val="en-ZA" w:eastAsia="en-ZA"/>
              </w:rPr>
              <w:t>am</w:t>
            </w:r>
            <w:r w:rsidRPr="007819DF">
              <w:rPr>
                <w:rFonts w:ascii="Arial" w:eastAsia="Times New Roman" w:hAnsi="Arial" w:cs="Arial"/>
                <w:spacing w:val="-4"/>
                <w:lang w:val="en-ZA" w:eastAsia="en-ZA"/>
              </w:rPr>
              <w:t xml:space="preserve"> </w:t>
            </w:r>
            <w:r w:rsidRPr="007819DF">
              <w:rPr>
                <w:rFonts w:ascii="Arial" w:eastAsia="Times New Roman" w:hAnsi="Arial" w:cs="Arial"/>
                <w:lang w:val="en-ZA" w:eastAsia="en-ZA"/>
              </w:rPr>
              <w:t>repo</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t</w:t>
            </w:r>
            <w:r w:rsidRPr="007819DF">
              <w:rPr>
                <w:rFonts w:ascii="Arial" w:eastAsia="Times New Roman" w:hAnsi="Arial" w:cs="Arial"/>
                <w:spacing w:val="1"/>
                <w:lang w:val="en-ZA" w:eastAsia="en-ZA"/>
              </w:rPr>
              <w:t xml:space="preserve"> </w:t>
            </w:r>
            <w:r w:rsidRPr="007819DF">
              <w:rPr>
                <w:rFonts w:ascii="Arial" w:eastAsia="Times New Roman" w:hAnsi="Arial" w:cs="Arial"/>
                <w:spacing w:val="-3"/>
                <w:lang w:val="en-ZA" w:eastAsia="en-ZA"/>
              </w:rPr>
              <w:t>g</w:t>
            </w:r>
            <w:r w:rsidRPr="007819DF">
              <w:rPr>
                <w:rFonts w:ascii="Arial" w:eastAsia="Times New Roman" w:hAnsi="Arial" w:cs="Arial"/>
                <w:lang w:val="en-ZA" w:eastAsia="en-ZA"/>
              </w:rPr>
              <w:t>i</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 xml:space="preserve">en </w:t>
            </w:r>
            <w:r w:rsidRPr="007819DF">
              <w:rPr>
                <w:rFonts w:ascii="Arial" w:eastAsia="Times New Roman" w:hAnsi="Arial" w:cs="Arial"/>
                <w:spacing w:val="1"/>
                <w:lang w:val="en-ZA" w:eastAsia="en-ZA"/>
              </w:rPr>
              <w:t>t</w:t>
            </w:r>
            <w:r w:rsidRPr="007819DF">
              <w:rPr>
                <w:rFonts w:ascii="Arial" w:eastAsia="Times New Roman" w:hAnsi="Arial" w:cs="Arial"/>
                <w:lang w:val="en-ZA" w:eastAsia="en-ZA"/>
              </w:rPr>
              <w:t>o</w:t>
            </w:r>
            <w:r w:rsidRPr="007819DF">
              <w:rPr>
                <w:rFonts w:ascii="Arial" w:eastAsia="Times New Roman" w:hAnsi="Arial" w:cs="Arial"/>
                <w:spacing w:val="-3"/>
                <w:lang w:val="en-ZA" w:eastAsia="en-ZA"/>
              </w:rPr>
              <w:t xml:space="preserve"> </w:t>
            </w:r>
            <w:r w:rsidRPr="007819DF">
              <w:rPr>
                <w:rFonts w:ascii="Arial" w:eastAsia="Times New Roman" w:hAnsi="Arial" w:cs="Arial"/>
                <w:spacing w:val="1"/>
                <w:lang w:val="en-ZA" w:eastAsia="en-ZA"/>
              </w:rPr>
              <w:t>VL</w:t>
            </w:r>
            <w:r w:rsidRPr="007819DF">
              <w:rPr>
                <w:rFonts w:ascii="Arial" w:eastAsia="Times New Roman" w:hAnsi="Arial" w:cs="Arial"/>
                <w:lang w:val="en-ZA" w:eastAsia="en-ZA"/>
              </w:rPr>
              <w:t xml:space="preserve">, </w:t>
            </w:r>
            <w:r w:rsidRPr="007819DF">
              <w:rPr>
                <w:rFonts w:ascii="Arial" w:eastAsia="Times New Roman" w:hAnsi="Arial" w:cs="Arial"/>
                <w:spacing w:val="-1"/>
                <w:lang w:val="en-ZA" w:eastAsia="en-ZA"/>
              </w:rPr>
              <w:t>B</w:t>
            </w:r>
            <w:r w:rsidRPr="007819DF">
              <w:rPr>
                <w:rFonts w:ascii="Arial" w:eastAsia="Times New Roman" w:hAnsi="Arial" w:cs="Arial"/>
                <w:lang w:val="en-ZA" w:eastAsia="en-ZA"/>
              </w:rPr>
              <w:t>ac</w:t>
            </w:r>
            <w:r w:rsidRPr="007819DF">
              <w:rPr>
                <w:rFonts w:ascii="Arial" w:eastAsia="Times New Roman" w:hAnsi="Arial" w:cs="Arial"/>
                <w:spacing w:val="-3"/>
                <w:lang w:val="en-ZA" w:eastAsia="en-ZA"/>
              </w:rPr>
              <w:t>k</w:t>
            </w:r>
            <w:r w:rsidRPr="007819DF">
              <w:rPr>
                <w:rFonts w:ascii="Arial" w:eastAsia="Times New Roman" w:hAnsi="Arial" w:cs="Arial"/>
                <w:lang w:val="en-ZA" w:eastAsia="en-ZA"/>
              </w:rPr>
              <w:t>up copy</w:t>
            </w:r>
            <w:r w:rsidRPr="007819DF">
              <w:rPr>
                <w:rFonts w:ascii="Arial" w:eastAsia="Times New Roman" w:hAnsi="Arial" w:cs="Arial"/>
                <w:spacing w:val="-2"/>
                <w:lang w:val="en-ZA" w:eastAsia="en-ZA"/>
              </w:rPr>
              <w:t xml:space="preserve"> </w:t>
            </w:r>
            <w:r w:rsidRPr="007819DF">
              <w:rPr>
                <w:rFonts w:ascii="Arial" w:eastAsia="Times New Roman" w:hAnsi="Arial" w:cs="Arial"/>
                <w:lang w:val="en-ZA" w:eastAsia="en-ZA"/>
              </w:rPr>
              <w:t xml:space="preserve">to </w:t>
            </w:r>
            <w:r w:rsidRPr="007819DF">
              <w:rPr>
                <w:rFonts w:ascii="Arial" w:eastAsia="Times New Roman" w:hAnsi="Arial" w:cs="Arial"/>
                <w:spacing w:val="-3"/>
                <w:lang w:val="en-ZA" w:eastAsia="en-ZA"/>
              </w:rPr>
              <w:t>E</w:t>
            </w:r>
            <w:r w:rsidRPr="007819DF">
              <w:rPr>
                <w:rFonts w:ascii="Arial" w:eastAsia="Times New Roman" w:hAnsi="Arial" w:cs="Arial"/>
                <w:lang w:val="en-ZA" w:eastAsia="en-ZA"/>
              </w:rPr>
              <w:t>M</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blPrEx>
          <w:tblCellMar>
            <w:top w:w="0" w:type="dxa"/>
            <w:left w:w="0" w:type="dxa"/>
            <w:bottom w:w="0" w:type="dxa"/>
            <w:right w:w="0" w:type="dxa"/>
          </w:tblCellMar>
        </w:tblPrEx>
        <w:trPr>
          <w:trHeight w:hRule="exact" w:val="305"/>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16:00</w:t>
            </w:r>
            <w:r w:rsidRPr="007819DF">
              <w:rPr>
                <w:rFonts w:ascii="Arial" w:eastAsia="Times New Roman" w:hAnsi="Arial" w:cs="Arial"/>
                <w:spacing w:val="-4"/>
                <w:lang w:val="en-ZA" w:eastAsia="en-ZA"/>
              </w:rPr>
              <w:t>-</w:t>
            </w:r>
            <w:r w:rsidRPr="007819DF">
              <w:rPr>
                <w:rFonts w:ascii="Arial" w:eastAsia="Times New Roman" w:hAnsi="Arial" w:cs="Arial"/>
                <w:lang w:val="en-ZA" w:eastAsia="en-ZA"/>
              </w:rPr>
              <w:t>16:30</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Plen</w:t>
            </w:r>
            <w:r w:rsidRPr="007819DF">
              <w:rPr>
                <w:rFonts w:ascii="Arial" w:eastAsia="Times New Roman" w:hAnsi="Arial" w:cs="Arial"/>
                <w:spacing w:val="-2"/>
                <w:lang w:val="en-ZA" w:eastAsia="en-ZA"/>
              </w:rPr>
              <w:t>a</w:t>
            </w:r>
            <w:r w:rsidRPr="007819DF">
              <w:rPr>
                <w:rFonts w:ascii="Arial" w:eastAsia="Times New Roman" w:hAnsi="Arial" w:cs="Arial"/>
                <w:lang w:val="en-ZA" w:eastAsia="en-ZA"/>
              </w:rPr>
              <w:t>ry</w:t>
            </w:r>
            <w:r w:rsidRPr="007819DF">
              <w:rPr>
                <w:rFonts w:ascii="Arial" w:eastAsia="Times New Roman" w:hAnsi="Arial" w:cs="Arial"/>
                <w:spacing w:val="-3"/>
                <w:lang w:val="en-ZA" w:eastAsia="en-ZA"/>
              </w:rPr>
              <w:t xml:space="preserve"> </w:t>
            </w:r>
            <w:r w:rsidRPr="007819DF">
              <w:rPr>
                <w:rFonts w:ascii="Arial" w:eastAsia="Times New Roman" w:hAnsi="Arial" w:cs="Arial"/>
                <w:spacing w:val="-1"/>
                <w:lang w:val="en-ZA" w:eastAsia="en-ZA"/>
              </w:rPr>
              <w:t>C</w:t>
            </w:r>
            <w:r w:rsidRPr="007819DF">
              <w:rPr>
                <w:rFonts w:ascii="Arial" w:eastAsia="Times New Roman" w:hAnsi="Arial" w:cs="Arial"/>
                <w:lang w:val="en-ZA" w:eastAsia="en-ZA"/>
              </w:rPr>
              <w:t>R</w:t>
            </w: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Exit</w:t>
            </w:r>
            <w:r w:rsidRPr="007819DF">
              <w:rPr>
                <w:rFonts w:ascii="Arial" w:eastAsia="Times New Roman" w:hAnsi="Arial" w:cs="Arial"/>
                <w:spacing w:val="1"/>
                <w:lang w:val="en-ZA" w:eastAsia="en-ZA"/>
              </w:rPr>
              <w:t xml:space="preserve"> </w:t>
            </w:r>
            <w:r w:rsidRPr="007819DF">
              <w:rPr>
                <w:rFonts w:ascii="Arial" w:eastAsia="Times New Roman" w:hAnsi="Arial" w:cs="Arial"/>
                <w:spacing w:val="-4"/>
                <w:lang w:val="en-ZA" w:eastAsia="en-ZA"/>
              </w:rPr>
              <w:t>I</w:t>
            </w:r>
            <w:r w:rsidRPr="007819DF">
              <w:rPr>
                <w:rFonts w:ascii="Arial" w:eastAsia="Times New Roman" w:hAnsi="Arial" w:cs="Arial"/>
                <w:lang w:val="en-ZA" w:eastAsia="en-ZA"/>
              </w:rPr>
              <w:t>nte</w:t>
            </w:r>
            <w:r w:rsidRPr="007819DF">
              <w:rPr>
                <w:rFonts w:ascii="Arial" w:eastAsia="Times New Roman" w:hAnsi="Arial" w:cs="Arial"/>
                <w:spacing w:val="1"/>
                <w:lang w:val="en-ZA" w:eastAsia="en-ZA"/>
              </w:rPr>
              <w:t>r</w:t>
            </w:r>
            <w:r w:rsidRPr="007819DF">
              <w:rPr>
                <w:rFonts w:ascii="Arial" w:eastAsia="Times New Roman" w:hAnsi="Arial" w:cs="Arial"/>
                <w:spacing w:val="-3"/>
                <w:lang w:val="en-ZA" w:eastAsia="en-ZA"/>
              </w:rPr>
              <w:t>v</w:t>
            </w:r>
            <w:r w:rsidRPr="007819DF">
              <w:rPr>
                <w:rFonts w:ascii="Arial" w:eastAsia="Times New Roman" w:hAnsi="Arial" w:cs="Arial"/>
                <w:lang w:val="en-ZA" w:eastAsia="en-ZA"/>
              </w:rPr>
              <w:t>iew</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r w:rsidR="007819DF" w:rsidRPr="007819DF" w:rsidTr="007819DF">
        <w:tblPrEx>
          <w:tblCellMar>
            <w:top w:w="0" w:type="dxa"/>
            <w:left w:w="0" w:type="dxa"/>
            <w:bottom w:w="0" w:type="dxa"/>
            <w:right w:w="0" w:type="dxa"/>
          </w:tblCellMar>
        </w:tblPrEx>
        <w:trPr>
          <w:trHeight w:hRule="exact" w:val="307"/>
        </w:trPr>
        <w:tc>
          <w:tcPr>
            <w:tcW w:w="1368"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lang w:val="en-ZA" w:eastAsia="en-ZA"/>
              </w:rPr>
              <w:t>16:30</w:t>
            </w:r>
          </w:p>
        </w:tc>
        <w:tc>
          <w:tcPr>
            <w:tcW w:w="144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c>
          <w:tcPr>
            <w:tcW w:w="7922"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kinsoku w:val="0"/>
              <w:overflowPunct w:val="0"/>
              <w:autoSpaceDE w:val="0"/>
              <w:autoSpaceDN w:val="0"/>
              <w:adjustRightInd w:val="0"/>
              <w:spacing w:after="0"/>
              <w:ind w:left="99"/>
              <w:jc w:val="both"/>
              <w:rPr>
                <w:rFonts w:ascii="Arial" w:eastAsia="Times New Roman" w:hAnsi="Arial" w:cs="Arial"/>
                <w:lang w:val="en-ZA" w:eastAsia="en-ZA"/>
              </w:rPr>
            </w:pPr>
            <w:r w:rsidRPr="007819DF">
              <w:rPr>
                <w:rFonts w:ascii="Arial" w:eastAsia="Times New Roman" w:hAnsi="Arial" w:cs="Arial"/>
                <w:spacing w:val="-2"/>
                <w:lang w:val="en-ZA" w:eastAsia="en-ZA"/>
              </w:rPr>
              <w:t>D</w:t>
            </w:r>
            <w:r w:rsidRPr="007819DF">
              <w:rPr>
                <w:rFonts w:ascii="Arial" w:eastAsia="Times New Roman" w:hAnsi="Arial" w:cs="Arial"/>
                <w:lang w:val="en-ZA" w:eastAsia="en-ZA"/>
              </w:rPr>
              <w:t>epa</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tu</w:t>
            </w:r>
            <w:r w:rsidRPr="007819DF">
              <w:rPr>
                <w:rFonts w:ascii="Arial" w:eastAsia="Times New Roman" w:hAnsi="Arial" w:cs="Arial"/>
                <w:spacing w:val="-2"/>
                <w:lang w:val="en-ZA" w:eastAsia="en-ZA"/>
              </w:rPr>
              <w:t>r</w:t>
            </w:r>
            <w:r w:rsidRPr="007819DF">
              <w:rPr>
                <w:rFonts w:ascii="Arial" w:eastAsia="Times New Roman" w:hAnsi="Arial" w:cs="Arial"/>
                <w:lang w:val="en-ZA" w:eastAsia="en-ZA"/>
              </w:rPr>
              <w:t>e</w:t>
            </w:r>
          </w:p>
        </w:tc>
        <w:tc>
          <w:tcPr>
            <w:tcW w:w="3060" w:type="dxa"/>
            <w:tcBorders>
              <w:top w:val="single" w:sz="6" w:space="0" w:color="000000"/>
              <w:left w:val="single" w:sz="6" w:space="0" w:color="000000"/>
              <w:bottom w:val="single" w:sz="6" w:space="0" w:color="000000"/>
              <w:right w:val="single" w:sz="6" w:space="0" w:color="000000"/>
            </w:tcBorders>
          </w:tcPr>
          <w:p w:rsidR="007819DF" w:rsidRPr="007819DF" w:rsidRDefault="007819DF" w:rsidP="007819DF">
            <w:pPr>
              <w:widowControl w:val="0"/>
              <w:autoSpaceDE w:val="0"/>
              <w:autoSpaceDN w:val="0"/>
              <w:adjustRightInd w:val="0"/>
              <w:spacing w:after="0"/>
              <w:jc w:val="both"/>
              <w:rPr>
                <w:rFonts w:ascii="Arial" w:eastAsia="Times New Roman" w:hAnsi="Arial" w:cs="Arial"/>
                <w:lang w:val="en-ZA" w:eastAsia="en-ZA"/>
              </w:rPr>
            </w:pPr>
          </w:p>
        </w:tc>
      </w:tr>
    </w:tbl>
    <w:p w:rsidR="00254CA0" w:rsidRDefault="00254CA0">
      <w:bookmarkStart w:id="1" w:name="_GoBack"/>
      <w:bookmarkEnd w:id="1"/>
    </w:p>
    <w:sectPr w:rsidR="00254CA0" w:rsidSect="007819DF">
      <w:headerReference w:type="default" r:id="rId8"/>
      <w:footerReference w:type="default" r:id="rId9"/>
      <w:pgSz w:w="16838" w:h="11906" w:orient="landscape"/>
      <w:pgMar w:top="1440" w:right="1440" w:bottom="1440" w:left="1440" w:header="708" w:footer="56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A6" w:rsidRDefault="00D046A6" w:rsidP="007819DF">
      <w:pPr>
        <w:spacing w:after="0" w:line="240" w:lineRule="auto"/>
      </w:pPr>
      <w:r>
        <w:separator/>
      </w:r>
    </w:p>
  </w:endnote>
  <w:endnote w:type="continuationSeparator" w:id="0">
    <w:p w:rsidR="00D046A6" w:rsidRDefault="00D046A6" w:rsidP="00781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9DF" w:rsidRPr="007819DF" w:rsidRDefault="007819DF" w:rsidP="007819DF">
    <w:pPr>
      <w:widowControl w:val="0"/>
      <w:tabs>
        <w:tab w:val="center" w:pos="4320"/>
        <w:tab w:val="right" w:pos="8640"/>
      </w:tabs>
      <w:autoSpaceDE w:val="0"/>
      <w:autoSpaceDN w:val="0"/>
      <w:adjustRightInd w:val="0"/>
      <w:spacing w:after="0" w:line="240" w:lineRule="auto"/>
      <w:jc w:val="center"/>
      <w:rPr>
        <w:rFonts w:ascii="Arial" w:eastAsia="Times New Roman" w:hAnsi="Arial" w:cs="Times New Roman"/>
        <w:b/>
        <w:color w:val="FF0000"/>
        <w:sz w:val="16"/>
        <w:szCs w:val="16"/>
      </w:rPr>
    </w:pPr>
    <w:r w:rsidRPr="007819DF">
      <w:rPr>
        <w:rFonts w:ascii="Arial" w:eastAsia="Times New Roman" w:hAnsi="Arial" w:cs="Times New Roman"/>
        <w:b/>
        <w:color w:val="FF0000"/>
        <w:sz w:val="16"/>
        <w:szCs w:val="16"/>
      </w:rPr>
      <w:t>CONTROLLED DISCLOSURE</w:t>
    </w:r>
  </w:p>
  <w:p w:rsidR="007819DF" w:rsidRPr="007819DF" w:rsidRDefault="007819DF" w:rsidP="007819DF">
    <w:pPr>
      <w:tabs>
        <w:tab w:val="center" w:pos="4320"/>
        <w:tab w:val="right" w:pos="8640"/>
      </w:tabs>
      <w:spacing w:after="0" w:line="240" w:lineRule="auto"/>
      <w:jc w:val="center"/>
      <w:rPr>
        <w:rFonts w:ascii="Arial" w:eastAsia="Times New Roman" w:hAnsi="Arial" w:cs="Arial"/>
        <w:sz w:val="14"/>
        <w:szCs w:val="14"/>
      </w:rPr>
    </w:pPr>
    <w:r w:rsidRPr="007819DF">
      <w:rPr>
        <w:rFonts w:ascii="Arial" w:eastAsia="Times New Roman" w:hAnsi="Arial" w:cs="Times New Roman"/>
        <w:sz w:val="14"/>
        <w:szCs w:val="14"/>
      </w:rPr>
      <w:t xml:space="preserve">When downloaded for the ECSA Document Management System, this document is uncontrolled and the responsibility rest with the user to ensure that it is in line with the authorized version on the database.  </w:t>
    </w:r>
    <w:r w:rsidRPr="007819DF">
      <w:rPr>
        <w:rFonts w:ascii="Arial" w:eastAsia="Times New Roman" w:hAnsi="Arial" w:cs="Arial"/>
        <w:sz w:val="14"/>
        <w:szCs w:val="14"/>
      </w:rPr>
      <w:t>If the “original” stamp in red does not appear on each page, this document is uncontrolled.</w:t>
    </w:r>
  </w:p>
  <w:p w:rsidR="007819DF" w:rsidRPr="007819DF" w:rsidRDefault="007819DF" w:rsidP="007819DF">
    <w:pPr>
      <w:tabs>
        <w:tab w:val="center" w:pos="4320"/>
        <w:tab w:val="right" w:pos="8640"/>
      </w:tabs>
      <w:spacing w:after="0" w:line="240" w:lineRule="auto"/>
      <w:rPr>
        <w:rFonts w:ascii="Arial" w:eastAsia="Times New Roman" w:hAnsi="Arial" w:cs="Arial"/>
        <w:sz w:val="16"/>
        <w:szCs w:val="16"/>
      </w:rPr>
    </w:pPr>
  </w:p>
  <w:p w:rsidR="007819DF" w:rsidRPr="007819DF" w:rsidRDefault="007819DF" w:rsidP="007819DF">
    <w:pPr>
      <w:tabs>
        <w:tab w:val="center" w:pos="4320"/>
        <w:tab w:val="right" w:pos="8640"/>
      </w:tabs>
      <w:spacing w:after="0" w:line="240" w:lineRule="auto"/>
      <w:rPr>
        <w:rFonts w:ascii="Arial" w:eastAsia="Times New Roman" w:hAnsi="Arial" w:cs="Times New Roman"/>
        <w:sz w:val="14"/>
        <w:szCs w:val="14"/>
        <w:lang w:val="fr-FR"/>
      </w:rPr>
    </w:pPr>
    <w:r w:rsidRPr="007819DF">
      <w:rPr>
        <w:rFonts w:ascii="Arial" w:eastAsia="Times New Roman" w:hAnsi="Arial" w:cs="Times New Roman"/>
        <w:sz w:val="14"/>
        <w:szCs w:val="14"/>
        <w:lang w:val="fr-FR"/>
      </w:rPr>
      <w:t xml:space="preserve">QM-TEM-001 </w:t>
    </w:r>
    <w:proofErr w:type="spellStart"/>
    <w:r w:rsidRPr="007819DF">
      <w:rPr>
        <w:rFonts w:ascii="Arial" w:eastAsia="Times New Roman" w:hAnsi="Arial" w:cs="Times New Roman"/>
        <w:sz w:val="14"/>
        <w:szCs w:val="14"/>
        <w:lang w:val="fr-FR"/>
      </w:rPr>
      <w:t>Rev</w:t>
    </w:r>
    <w:proofErr w:type="spellEnd"/>
    <w:r w:rsidRPr="007819DF">
      <w:rPr>
        <w:rFonts w:ascii="Arial" w:eastAsia="Times New Roman" w:hAnsi="Arial" w:cs="Times New Roman"/>
        <w:sz w:val="14"/>
        <w:szCs w:val="14"/>
        <w:lang w:val="fr-FR"/>
      </w:rPr>
      <w:t xml:space="preserve"> 0 – ECSA Policy/</w:t>
    </w:r>
    <w:proofErr w:type="spellStart"/>
    <w:r w:rsidRPr="007819DF">
      <w:rPr>
        <w:rFonts w:ascii="Arial" w:eastAsia="Times New Roman" w:hAnsi="Arial" w:cs="Times New Roman"/>
        <w:sz w:val="14"/>
        <w:szCs w:val="14"/>
        <w:lang w:val="fr-FR"/>
      </w:rPr>
      <w:t>Procedure</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A6" w:rsidRDefault="00D046A6" w:rsidP="007819DF">
      <w:pPr>
        <w:spacing w:after="0" w:line="240" w:lineRule="auto"/>
      </w:pPr>
      <w:r>
        <w:separator/>
      </w:r>
    </w:p>
  </w:footnote>
  <w:footnote w:type="continuationSeparator" w:id="0">
    <w:p w:rsidR="00D046A6" w:rsidRDefault="00D046A6" w:rsidP="00781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410"/>
      <w:gridCol w:w="1984"/>
    </w:tblGrid>
    <w:tr w:rsidR="007819DF" w:rsidRPr="007819DF" w:rsidTr="007819DF">
      <w:trPr>
        <w:trHeight w:val="419"/>
        <w:jc w:val="center"/>
      </w:trPr>
      <w:tc>
        <w:tcPr>
          <w:tcW w:w="2835" w:type="dxa"/>
          <w:vAlign w:val="center"/>
        </w:tcPr>
        <w:p w:rsidR="007819DF" w:rsidRPr="007819DF" w:rsidRDefault="007819DF" w:rsidP="007819DF">
          <w:pPr>
            <w:tabs>
              <w:tab w:val="center" w:pos="4320"/>
              <w:tab w:val="right" w:pos="8640"/>
            </w:tabs>
            <w:spacing w:after="0" w:line="240" w:lineRule="auto"/>
            <w:rPr>
              <w:rFonts w:ascii="Arial" w:eastAsia="Times New Roman" w:hAnsi="Arial" w:cs="Times New Roman"/>
              <w:b/>
            </w:rPr>
          </w:pPr>
          <w:r w:rsidRPr="007819DF">
            <w:rPr>
              <w:rFonts w:ascii="Arial" w:eastAsia="Times New Roman" w:hAnsi="Arial" w:cs="Times New Roman"/>
              <w:b/>
            </w:rPr>
            <w:t>Document No.:</w:t>
          </w:r>
        </w:p>
        <w:p w:rsidR="007819DF" w:rsidRPr="007819DF" w:rsidRDefault="007819DF" w:rsidP="007819DF">
          <w:pPr>
            <w:tabs>
              <w:tab w:val="center" w:pos="4320"/>
              <w:tab w:val="right" w:pos="8640"/>
            </w:tabs>
            <w:spacing w:after="0" w:line="240" w:lineRule="auto"/>
            <w:rPr>
              <w:rFonts w:ascii="Arial" w:eastAsia="Times New Roman" w:hAnsi="Arial" w:cs="Times New Roman"/>
            </w:rPr>
          </w:pPr>
          <w:r w:rsidRPr="007819DF">
            <w:rPr>
              <w:rFonts w:ascii="Arial" w:eastAsia="Times New Roman" w:hAnsi="Arial" w:cs="Times New Roman"/>
              <w:b/>
              <w:bCs/>
              <w:lang w:val="en-ZA"/>
            </w:rPr>
            <w:t>E-11-P</w:t>
          </w:r>
        </w:p>
      </w:tc>
      <w:tc>
        <w:tcPr>
          <w:tcW w:w="2835" w:type="dxa"/>
          <w:vAlign w:val="center"/>
        </w:tcPr>
        <w:p w:rsidR="007819DF" w:rsidRPr="007819DF" w:rsidRDefault="007819DF" w:rsidP="007819DF">
          <w:pPr>
            <w:tabs>
              <w:tab w:val="center" w:pos="4320"/>
              <w:tab w:val="right" w:pos="8640"/>
            </w:tabs>
            <w:spacing w:after="0" w:line="240" w:lineRule="auto"/>
            <w:rPr>
              <w:rFonts w:ascii="Arial" w:eastAsia="Times New Roman" w:hAnsi="Arial" w:cs="Times New Roman"/>
            </w:rPr>
          </w:pPr>
          <w:r w:rsidRPr="007819DF">
            <w:rPr>
              <w:rFonts w:ascii="Arial" w:eastAsia="Times New Roman" w:hAnsi="Arial" w:cs="Times New Roman"/>
              <w:b/>
            </w:rPr>
            <w:t>Revision No.:</w:t>
          </w:r>
          <w:r w:rsidRPr="007819DF">
            <w:rPr>
              <w:rFonts w:ascii="Arial" w:eastAsia="Times New Roman" w:hAnsi="Arial" w:cs="Times New Roman"/>
            </w:rPr>
            <w:t xml:space="preserve"> </w:t>
          </w:r>
          <w:r w:rsidRPr="007819DF">
            <w:rPr>
              <w:rFonts w:ascii="Arial" w:eastAsia="Times New Roman" w:hAnsi="Arial" w:cs="Times New Roman"/>
              <w:b/>
              <w:bCs/>
              <w:lang w:val="en-ZA"/>
            </w:rPr>
            <w:t xml:space="preserve">2 </w:t>
          </w:r>
        </w:p>
      </w:tc>
      <w:tc>
        <w:tcPr>
          <w:tcW w:w="2410" w:type="dxa"/>
          <w:vAlign w:val="center"/>
        </w:tcPr>
        <w:p w:rsidR="007819DF" w:rsidRPr="007819DF" w:rsidRDefault="007819DF" w:rsidP="007819DF">
          <w:pPr>
            <w:tabs>
              <w:tab w:val="center" w:pos="4320"/>
              <w:tab w:val="right" w:pos="8640"/>
            </w:tabs>
            <w:spacing w:after="0" w:line="240" w:lineRule="auto"/>
            <w:rPr>
              <w:rFonts w:ascii="Arial" w:eastAsia="Times New Roman" w:hAnsi="Arial" w:cs="Times New Roman"/>
              <w:b/>
            </w:rPr>
          </w:pPr>
          <w:r w:rsidRPr="007819DF">
            <w:rPr>
              <w:rFonts w:ascii="Arial" w:eastAsia="Times New Roman" w:hAnsi="Arial" w:cs="Times New Roman"/>
              <w:b/>
            </w:rPr>
            <w:t>Effective Date:</w:t>
          </w:r>
        </w:p>
        <w:p w:rsidR="007819DF" w:rsidRPr="007819DF" w:rsidRDefault="007819DF" w:rsidP="007819DF">
          <w:pPr>
            <w:tabs>
              <w:tab w:val="center" w:pos="4320"/>
              <w:tab w:val="right" w:pos="8640"/>
            </w:tabs>
            <w:spacing w:after="0" w:line="240" w:lineRule="auto"/>
            <w:rPr>
              <w:rFonts w:ascii="Arial" w:eastAsia="Times New Roman" w:hAnsi="Arial" w:cs="Times New Roman"/>
            </w:rPr>
          </w:pPr>
          <w:r w:rsidRPr="007819DF">
            <w:rPr>
              <w:rFonts w:ascii="Arial" w:eastAsia="Times New Roman" w:hAnsi="Arial" w:cs="Times New Roman"/>
              <w:b/>
            </w:rPr>
            <w:t>31/07/2014</w:t>
          </w:r>
        </w:p>
      </w:tc>
      <w:tc>
        <w:tcPr>
          <w:tcW w:w="1984" w:type="dxa"/>
          <w:vMerge w:val="restart"/>
          <w:vAlign w:val="center"/>
        </w:tcPr>
        <w:p w:rsidR="007819DF" w:rsidRPr="007819DF" w:rsidRDefault="007819DF" w:rsidP="007819DF">
          <w:pPr>
            <w:tabs>
              <w:tab w:val="center" w:pos="4320"/>
              <w:tab w:val="right" w:pos="8640"/>
            </w:tabs>
            <w:spacing w:after="0" w:line="240" w:lineRule="auto"/>
            <w:jc w:val="center"/>
            <w:rPr>
              <w:rFonts w:ascii="Arial" w:eastAsia="Times New Roman" w:hAnsi="Arial" w:cs="Times New Roman"/>
            </w:rPr>
          </w:pPr>
          <w:r>
            <w:rPr>
              <w:rFonts w:ascii="Arial" w:eastAsia="Times New Roman" w:hAnsi="Arial" w:cs="Times New Roman"/>
              <w:noProof/>
              <w:lang w:eastAsia="en-GB"/>
            </w:rPr>
            <w:drawing>
              <wp:inline distT="0" distB="0" distL="0" distR="0" wp14:anchorId="67318718" wp14:editId="72189455">
                <wp:extent cx="97155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7819DF" w:rsidRPr="007819DF" w:rsidTr="007819DF">
      <w:trPr>
        <w:trHeight w:val="992"/>
        <w:jc w:val="center"/>
      </w:trPr>
      <w:tc>
        <w:tcPr>
          <w:tcW w:w="8080" w:type="dxa"/>
          <w:gridSpan w:val="3"/>
        </w:tcPr>
        <w:p w:rsidR="007819DF" w:rsidRPr="007819DF" w:rsidRDefault="007819DF" w:rsidP="007819DF">
          <w:pPr>
            <w:tabs>
              <w:tab w:val="center" w:pos="4320"/>
              <w:tab w:val="right" w:pos="8640"/>
            </w:tabs>
            <w:spacing w:after="0" w:line="240" w:lineRule="auto"/>
            <w:rPr>
              <w:rFonts w:ascii="Arial" w:eastAsia="Times New Roman" w:hAnsi="Arial" w:cs="Times New Roman"/>
              <w:b/>
            </w:rPr>
          </w:pPr>
        </w:p>
        <w:p w:rsidR="007819DF" w:rsidRPr="007819DF" w:rsidRDefault="007819DF" w:rsidP="007819DF">
          <w:pPr>
            <w:tabs>
              <w:tab w:val="center" w:pos="4320"/>
              <w:tab w:val="right" w:pos="8640"/>
            </w:tabs>
            <w:spacing w:after="240"/>
            <w:jc w:val="center"/>
            <w:rPr>
              <w:rFonts w:ascii="Arial" w:eastAsia="Times New Roman" w:hAnsi="Calibri" w:cs="Times New Roman"/>
              <w:b/>
              <w:spacing w:val="-2"/>
              <w:sz w:val="28"/>
              <w:lang w:val="en-ZA"/>
            </w:rPr>
          </w:pPr>
          <w:r w:rsidRPr="007819DF">
            <w:rPr>
              <w:rFonts w:ascii="Arial" w:eastAsia="Times New Roman" w:hAnsi="Calibri" w:cs="Times New Roman"/>
              <w:b/>
              <w:spacing w:val="-2"/>
              <w:sz w:val="28"/>
            </w:rPr>
            <w:t xml:space="preserve">Subject: </w:t>
          </w:r>
          <w:r w:rsidRPr="007819DF">
            <w:rPr>
              <w:rFonts w:ascii="Arial" w:eastAsia="Times New Roman" w:hAnsi="Calibri" w:cs="Times New Roman"/>
              <w:b/>
              <w:bCs/>
              <w:spacing w:val="-2"/>
              <w:sz w:val="28"/>
              <w:lang w:val="en-ZA"/>
            </w:rPr>
            <w:t>Accreditation Process Definition</w:t>
          </w:r>
        </w:p>
      </w:tc>
      <w:tc>
        <w:tcPr>
          <w:tcW w:w="1984" w:type="dxa"/>
          <w:vMerge/>
        </w:tcPr>
        <w:p w:rsidR="007819DF" w:rsidRPr="007819DF" w:rsidRDefault="007819DF" w:rsidP="007819DF">
          <w:pPr>
            <w:tabs>
              <w:tab w:val="center" w:pos="4320"/>
              <w:tab w:val="right" w:pos="8640"/>
            </w:tabs>
            <w:spacing w:after="0" w:line="240" w:lineRule="auto"/>
            <w:rPr>
              <w:rFonts w:ascii="Arial" w:eastAsia="Times New Roman" w:hAnsi="Arial" w:cs="Times New Roman"/>
              <w:b/>
            </w:rPr>
          </w:pPr>
        </w:p>
      </w:tc>
    </w:tr>
    <w:tr w:rsidR="007819DF" w:rsidRPr="007819DF" w:rsidTr="007819DF">
      <w:trPr>
        <w:jc w:val="center"/>
      </w:trPr>
      <w:tc>
        <w:tcPr>
          <w:tcW w:w="2835" w:type="dxa"/>
          <w:vAlign w:val="center"/>
        </w:tcPr>
        <w:p w:rsidR="007819DF" w:rsidRPr="007819DF" w:rsidRDefault="007819DF" w:rsidP="007819DF">
          <w:pPr>
            <w:tabs>
              <w:tab w:val="center" w:pos="4320"/>
              <w:tab w:val="right" w:pos="8640"/>
            </w:tabs>
            <w:spacing w:after="0" w:line="240" w:lineRule="auto"/>
            <w:rPr>
              <w:rFonts w:ascii="Arial" w:eastAsia="Times New Roman" w:hAnsi="Arial" w:cs="Times New Roman"/>
              <w:b/>
            </w:rPr>
          </w:pPr>
          <w:r w:rsidRPr="007819DF">
            <w:rPr>
              <w:rFonts w:ascii="Arial" w:eastAsia="Times New Roman" w:hAnsi="Arial" w:cs="Times New Roman"/>
              <w:b/>
            </w:rPr>
            <w:t>Compiler:</w:t>
          </w:r>
        </w:p>
        <w:p w:rsidR="007819DF" w:rsidRPr="007819DF" w:rsidRDefault="007819DF" w:rsidP="007819DF">
          <w:pPr>
            <w:tabs>
              <w:tab w:val="center" w:pos="4320"/>
              <w:tab w:val="right" w:pos="8640"/>
            </w:tabs>
            <w:spacing w:after="0" w:line="240" w:lineRule="auto"/>
            <w:rPr>
              <w:rFonts w:ascii="Arial" w:eastAsia="Times New Roman" w:hAnsi="Arial" w:cs="Times New Roman"/>
              <w:b/>
            </w:rPr>
          </w:pPr>
          <w:r w:rsidRPr="007819DF">
            <w:rPr>
              <w:rFonts w:ascii="Arial" w:eastAsia="Times New Roman" w:hAnsi="Arial" w:cs="Times New Roman"/>
              <w:b/>
            </w:rPr>
            <w:t>J Cato</w:t>
          </w:r>
        </w:p>
      </w:tc>
      <w:tc>
        <w:tcPr>
          <w:tcW w:w="2835" w:type="dxa"/>
          <w:vAlign w:val="center"/>
        </w:tcPr>
        <w:p w:rsidR="007819DF" w:rsidRPr="007819DF" w:rsidRDefault="007819DF" w:rsidP="007819DF">
          <w:pPr>
            <w:tabs>
              <w:tab w:val="center" w:pos="4320"/>
              <w:tab w:val="right" w:pos="8640"/>
            </w:tabs>
            <w:spacing w:after="0" w:line="240" w:lineRule="auto"/>
            <w:rPr>
              <w:rFonts w:ascii="Arial" w:eastAsia="Times New Roman" w:hAnsi="Arial" w:cs="Times New Roman"/>
              <w:b/>
            </w:rPr>
          </w:pPr>
          <w:r w:rsidRPr="007819DF">
            <w:rPr>
              <w:rFonts w:ascii="Arial" w:eastAsia="Times New Roman" w:hAnsi="Arial" w:cs="Times New Roman"/>
              <w:b/>
            </w:rPr>
            <w:t>Approving Officer:</w:t>
          </w:r>
        </w:p>
        <w:p w:rsidR="007819DF" w:rsidRPr="007819DF" w:rsidRDefault="007819DF" w:rsidP="007819DF">
          <w:pPr>
            <w:tabs>
              <w:tab w:val="center" w:pos="4320"/>
              <w:tab w:val="right" w:pos="8640"/>
            </w:tabs>
            <w:spacing w:after="0" w:line="240" w:lineRule="auto"/>
            <w:rPr>
              <w:rFonts w:ascii="Arial" w:eastAsia="Times New Roman" w:hAnsi="Arial" w:cs="Times New Roman"/>
              <w:b/>
              <w:color w:val="FF0000"/>
            </w:rPr>
          </w:pPr>
          <w:r w:rsidRPr="007819DF">
            <w:rPr>
              <w:rFonts w:ascii="Arial" w:eastAsia="Times New Roman" w:hAnsi="Arial" w:cs="Times New Roman"/>
              <w:b/>
            </w:rPr>
            <w:t>PDSGC</w:t>
          </w:r>
        </w:p>
      </w:tc>
      <w:tc>
        <w:tcPr>
          <w:tcW w:w="2410" w:type="dxa"/>
          <w:vAlign w:val="center"/>
        </w:tcPr>
        <w:p w:rsidR="007819DF" w:rsidRPr="007819DF" w:rsidRDefault="007819DF" w:rsidP="007819DF">
          <w:pPr>
            <w:tabs>
              <w:tab w:val="center" w:pos="4320"/>
              <w:tab w:val="right" w:pos="8640"/>
            </w:tabs>
            <w:spacing w:after="0" w:line="240" w:lineRule="auto"/>
            <w:rPr>
              <w:rFonts w:ascii="Arial" w:eastAsia="Times New Roman" w:hAnsi="Arial" w:cs="Times New Roman"/>
            </w:rPr>
          </w:pPr>
          <w:r w:rsidRPr="007819DF">
            <w:rPr>
              <w:rFonts w:ascii="Arial" w:eastAsia="Times New Roman" w:hAnsi="Arial" w:cs="Times New Roman"/>
              <w:b/>
            </w:rPr>
            <w:t>Next Review Date:</w:t>
          </w:r>
          <w:r w:rsidRPr="007819DF">
            <w:rPr>
              <w:rFonts w:ascii="Arial" w:eastAsia="Times New Roman" w:hAnsi="Arial" w:cs="Times New Roman"/>
              <w:b/>
              <w:color w:val="FF0000"/>
            </w:rPr>
            <w:t xml:space="preserve"> </w:t>
          </w:r>
          <w:r w:rsidRPr="007819DF">
            <w:rPr>
              <w:rFonts w:ascii="Arial" w:eastAsia="Times New Roman" w:hAnsi="Arial" w:cs="Times New Roman"/>
              <w:b/>
            </w:rPr>
            <w:t>31/07/2018</w:t>
          </w:r>
        </w:p>
      </w:tc>
      <w:tc>
        <w:tcPr>
          <w:tcW w:w="1984" w:type="dxa"/>
          <w:vAlign w:val="center"/>
        </w:tcPr>
        <w:p w:rsidR="007819DF" w:rsidRPr="007819DF" w:rsidRDefault="007819DF" w:rsidP="007819DF">
          <w:pPr>
            <w:tabs>
              <w:tab w:val="center" w:pos="4320"/>
              <w:tab w:val="right" w:pos="8640"/>
            </w:tabs>
            <w:spacing w:after="0" w:line="240" w:lineRule="auto"/>
            <w:jc w:val="center"/>
            <w:rPr>
              <w:rFonts w:ascii="Arial" w:eastAsia="Times New Roman" w:hAnsi="Arial" w:cs="Times New Roman"/>
            </w:rPr>
          </w:pPr>
          <w:r w:rsidRPr="007819DF">
            <w:rPr>
              <w:rFonts w:ascii="Arial" w:eastAsia="Times New Roman" w:hAnsi="Arial" w:cs="Times New Roman"/>
            </w:rPr>
            <w:t xml:space="preserve">Page </w:t>
          </w:r>
          <w:r w:rsidRPr="007819DF">
            <w:rPr>
              <w:rFonts w:ascii="Arial" w:eastAsia="Times New Roman" w:hAnsi="Arial" w:cs="Times New Roman"/>
              <w:b/>
            </w:rPr>
            <w:fldChar w:fldCharType="begin"/>
          </w:r>
          <w:r w:rsidRPr="007819DF">
            <w:rPr>
              <w:rFonts w:ascii="Arial" w:eastAsia="Times New Roman" w:hAnsi="Arial" w:cs="Times New Roman"/>
              <w:b/>
            </w:rPr>
            <w:instrText xml:space="preserve"> PAGE  \* Arabic  \* MERGEFORMAT </w:instrText>
          </w:r>
          <w:r w:rsidRPr="007819DF">
            <w:rPr>
              <w:rFonts w:ascii="Arial" w:eastAsia="Times New Roman" w:hAnsi="Arial" w:cs="Times New Roman"/>
              <w:b/>
            </w:rPr>
            <w:fldChar w:fldCharType="separate"/>
          </w:r>
          <w:r w:rsidR="006E7904">
            <w:rPr>
              <w:rFonts w:ascii="Arial" w:eastAsia="Times New Roman" w:hAnsi="Arial" w:cs="Times New Roman"/>
              <w:b/>
              <w:noProof/>
            </w:rPr>
            <w:t>1</w:t>
          </w:r>
          <w:r w:rsidRPr="007819DF">
            <w:rPr>
              <w:rFonts w:ascii="Arial" w:eastAsia="Times New Roman" w:hAnsi="Arial" w:cs="Times New Roman"/>
              <w:b/>
            </w:rPr>
            <w:fldChar w:fldCharType="end"/>
          </w:r>
          <w:r w:rsidRPr="007819DF">
            <w:rPr>
              <w:rFonts w:ascii="Arial" w:eastAsia="Times New Roman" w:hAnsi="Arial" w:cs="Times New Roman"/>
            </w:rPr>
            <w:t xml:space="preserve"> of </w:t>
          </w:r>
          <w:r>
            <w:rPr>
              <w:rFonts w:ascii="Arial" w:eastAsia="Times New Roman" w:hAnsi="Arial" w:cs="Times New Roman"/>
              <w:b/>
            </w:rPr>
            <w:t>5</w:t>
          </w:r>
        </w:p>
      </w:tc>
    </w:tr>
  </w:tbl>
  <w:p w:rsidR="007819DF" w:rsidRDefault="00781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1BB0A896"/>
    <w:lvl w:ilvl="0">
      <w:start w:val="1"/>
      <w:numFmt w:val="decimal"/>
      <w:lvlText w:val="%1."/>
      <w:lvlJc w:val="left"/>
      <w:pPr>
        <w:ind w:hanging="370"/>
      </w:pPr>
      <w:rPr>
        <w:rFonts w:cs="Times New Roman"/>
        <w:b/>
        <w:bCs/>
        <w:sz w:val="22"/>
        <w:szCs w:val="22"/>
      </w:rPr>
    </w:lvl>
    <w:lvl w:ilvl="1">
      <w:start w:val="1"/>
      <w:numFmt w:val="decimal"/>
      <w:lvlText w:val="%1.%2"/>
      <w:lvlJc w:val="left"/>
      <w:pPr>
        <w:ind w:hanging="576"/>
      </w:pPr>
      <w:rPr>
        <w:rFonts w:ascii="Arial" w:hAnsi="Arial" w:cs="Arial"/>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5D724856"/>
    <w:lvl w:ilvl="0">
      <w:start w:val="5"/>
      <w:numFmt w:val="decimal"/>
      <w:lvlText w:val="%1"/>
      <w:lvlJc w:val="left"/>
      <w:pPr>
        <w:ind w:hanging="432"/>
      </w:pPr>
      <w:rPr>
        <w:rFonts w:ascii="Arial" w:hAnsi="Arial" w:cs="Arial"/>
        <w:b/>
        <w:bCs/>
        <w:sz w:val="22"/>
        <w:szCs w:val="22"/>
      </w:rPr>
    </w:lvl>
    <w:lvl w:ilvl="1">
      <w:start w:val="1"/>
      <w:numFmt w:val="decimal"/>
      <w:lvlText w:val="%1.%2"/>
      <w:lvlJc w:val="left"/>
      <w:pPr>
        <w:ind w:hanging="576"/>
      </w:pPr>
      <w:rPr>
        <w:rFonts w:ascii="Arial" w:hAnsi="Arial" w:cs="Arial"/>
        <w:b/>
        <w:bCs/>
        <w:sz w:val="22"/>
        <w:szCs w:val="22"/>
      </w:rPr>
    </w:lvl>
    <w:lvl w:ilvl="2">
      <w:start w:val="1"/>
      <w:numFmt w:val="decimal"/>
      <w:lvlText w:val="%3."/>
      <w:lvlJc w:val="left"/>
      <w:pPr>
        <w:ind w:hanging="365"/>
      </w:pPr>
      <w:rPr>
        <w:rFonts w:ascii="Arial" w:hAnsi="Arial" w:cs="Arial" w:hint="default"/>
        <w:b w:val="0"/>
        <w:bCs w:val="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8"/>
      <w:numFmt w:val="decimal"/>
      <w:lvlText w:val="%1."/>
      <w:lvlJc w:val="left"/>
      <w:pPr>
        <w:ind w:hanging="468"/>
      </w:pPr>
      <w:rPr>
        <w:rFonts w:ascii="Arial" w:hAnsi="Arial" w:cs="Arial"/>
        <w:b/>
        <w:bCs/>
        <w:sz w:val="24"/>
        <w:szCs w:val="24"/>
      </w:rPr>
    </w:lvl>
    <w:lvl w:ilvl="1">
      <w:start w:val="1"/>
      <w:numFmt w:val="decimal"/>
      <w:lvlText w:val="%1.%2"/>
      <w:lvlJc w:val="left"/>
      <w:pPr>
        <w:ind w:hanging="368"/>
      </w:pPr>
      <w:rPr>
        <w:rFonts w:ascii="Arial" w:hAnsi="Arial" w:cs="Arial"/>
        <w:b/>
        <w:bCs/>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numFmt w:val="bullet"/>
      <w:lvlText w:val=""/>
      <w:lvlJc w:val="left"/>
      <w:pPr>
        <w:ind w:hanging="171"/>
      </w:pPr>
      <w:rPr>
        <w:rFonts w:ascii="Symbol" w:hAnsi="Symbol"/>
        <w:b w:val="0"/>
        <w:sz w:val="22"/>
      </w:rPr>
    </w:lvl>
    <w:lvl w:ilvl="1">
      <w:numFmt w:val="bullet"/>
      <w:lvlText w:val="–"/>
      <w:lvlJc w:val="left"/>
      <w:pPr>
        <w:ind w:hanging="284"/>
      </w:pPr>
      <w:rPr>
        <w:rFonts w:ascii="Symbol" w:hAnsi="Symbol"/>
        <w:b w:val="0"/>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numFmt w:val="bullet"/>
      <w:lvlText w:val=""/>
      <w:lvlJc w:val="left"/>
      <w:pPr>
        <w:ind w:hanging="171"/>
      </w:pPr>
      <w:rPr>
        <w:rFonts w:ascii="Symbol" w:hAnsi="Symbol"/>
        <w:b w:val="0"/>
        <w:sz w:val="22"/>
      </w:rPr>
    </w:lvl>
    <w:lvl w:ilvl="1">
      <w:numFmt w:val="bullet"/>
      <w:lvlText w:val="–"/>
      <w:lvlJc w:val="left"/>
      <w:pPr>
        <w:ind w:hanging="284"/>
      </w:pPr>
      <w:rPr>
        <w:rFonts w:ascii="Symbol" w:hAnsi="Symbol"/>
        <w:b w:val="0"/>
        <w:w w:val="91"/>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00000893"/>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numFmt w:val="bullet"/>
      <w:lvlText w:val=""/>
      <w:lvlJc w:val="left"/>
      <w:pPr>
        <w:ind w:hanging="171"/>
      </w:pPr>
      <w:rPr>
        <w:rFonts w:ascii="Symbol" w:hAnsi="Symbol"/>
        <w:b w:val="0"/>
        <w:sz w:val="22"/>
      </w:rPr>
    </w:lvl>
    <w:lvl w:ilvl="1">
      <w:numFmt w:val="bullet"/>
      <w:lvlText w:val="–"/>
      <w:lvlJc w:val="left"/>
      <w:pPr>
        <w:ind w:hanging="284"/>
      </w:pPr>
      <w:rPr>
        <w:rFonts w:ascii="Symbol" w:hAnsi="Symbol"/>
        <w:b w:val="0"/>
        <w:w w:val="91"/>
        <w:sz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00000895"/>
    <w:lvl w:ilvl="0">
      <w:numFmt w:val="bullet"/>
      <w:lvlText w:val=""/>
      <w:lvlJc w:val="left"/>
      <w:pPr>
        <w:ind w:hanging="171"/>
      </w:pPr>
      <w:rPr>
        <w:rFonts w:ascii="Symbol" w:hAnsi="Symbol"/>
        <w:b w:val="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7364CE5"/>
    <w:multiLevelType w:val="hybridMultilevel"/>
    <w:tmpl w:val="D234CA2A"/>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19FE6191"/>
    <w:multiLevelType w:val="multilevel"/>
    <w:tmpl w:val="1BB0A896"/>
    <w:lvl w:ilvl="0">
      <w:start w:val="1"/>
      <w:numFmt w:val="decimal"/>
      <w:lvlText w:val="%1."/>
      <w:lvlJc w:val="left"/>
      <w:pPr>
        <w:ind w:hanging="370"/>
      </w:pPr>
      <w:rPr>
        <w:rFonts w:cs="Times New Roman"/>
        <w:b/>
        <w:bCs/>
        <w:sz w:val="22"/>
        <w:szCs w:val="22"/>
      </w:rPr>
    </w:lvl>
    <w:lvl w:ilvl="1">
      <w:start w:val="1"/>
      <w:numFmt w:val="decimal"/>
      <w:lvlText w:val="%1.%2"/>
      <w:lvlJc w:val="left"/>
      <w:pPr>
        <w:ind w:hanging="576"/>
      </w:pPr>
      <w:rPr>
        <w:rFonts w:ascii="Arial" w:hAnsi="Arial" w:cs="Arial"/>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218941C8"/>
    <w:multiLevelType w:val="hybridMultilevel"/>
    <w:tmpl w:val="A5344BA8"/>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224611B6"/>
    <w:multiLevelType w:val="hybridMultilevel"/>
    <w:tmpl w:val="B686D02E"/>
    <w:lvl w:ilvl="0" w:tplc="0809000F">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24D232DD"/>
    <w:multiLevelType w:val="hybridMultilevel"/>
    <w:tmpl w:val="BCD82814"/>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9F94222"/>
    <w:multiLevelType w:val="multilevel"/>
    <w:tmpl w:val="AC00EEFA"/>
    <w:lvl w:ilvl="0">
      <w:start w:val="4"/>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upperLetter"/>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23">
    <w:nsid w:val="41B6312E"/>
    <w:multiLevelType w:val="multilevel"/>
    <w:tmpl w:val="1BB0A896"/>
    <w:lvl w:ilvl="0">
      <w:start w:val="1"/>
      <w:numFmt w:val="decimal"/>
      <w:lvlText w:val="%1."/>
      <w:lvlJc w:val="left"/>
      <w:pPr>
        <w:ind w:hanging="370"/>
      </w:pPr>
      <w:rPr>
        <w:rFonts w:cs="Times New Roman"/>
        <w:b/>
        <w:bCs/>
        <w:sz w:val="22"/>
        <w:szCs w:val="22"/>
      </w:rPr>
    </w:lvl>
    <w:lvl w:ilvl="1">
      <w:start w:val="1"/>
      <w:numFmt w:val="decimal"/>
      <w:lvlText w:val="%1.%2"/>
      <w:lvlJc w:val="left"/>
      <w:pPr>
        <w:ind w:hanging="576"/>
      </w:pPr>
      <w:rPr>
        <w:rFonts w:ascii="Arial" w:hAnsi="Arial" w:cs="Arial"/>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nsid w:val="56985F6C"/>
    <w:multiLevelType w:val="multilevel"/>
    <w:tmpl w:val="6EA41406"/>
    <w:lvl w:ilvl="0">
      <w:start w:val="1"/>
      <w:numFmt w:val="decimal"/>
      <w:lvlText w:val="%1."/>
      <w:lvlJc w:val="left"/>
      <w:pPr>
        <w:ind w:left="1080" w:hanging="720"/>
      </w:pPr>
      <w:rPr>
        <w:rFonts w:cs="Times New Roman"/>
      </w:rPr>
    </w:lvl>
    <w:lvl w:ilvl="1">
      <w:start w:val="1"/>
      <w:numFmt w:val="decimal"/>
      <w:isLgl/>
      <w:lvlText w:val="%2."/>
      <w:lvlJc w:val="left"/>
      <w:pPr>
        <w:ind w:left="1440" w:hanging="360"/>
      </w:pPr>
      <w:rPr>
        <w:rFonts w:ascii="Arial" w:eastAsia="Times New Roman" w:hAnsi="Arial" w:cs="Arial"/>
      </w:rPr>
    </w:lvl>
    <w:lvl w:ilvl="2">
      <w:start w:val="1"/>
      <w:numFmt w:val="decimal"/>
      <w:isLgl/>
      <w:lvlText w:val="%1.%2.%3"/>
      <w:lvlJc w:val="left"/>
      <w:pPr>
        <w:ind w:left="2520" w:hanging="720"/>
      </w:pPr>
      <w:rPr>
        <w:rFonts w:cs="Times New Roman"/>
      </w:rPr>
    </w:lvl>
    <w:lvl w:ilvl="3">
      <w:start w:val="1"/>
      <w:numFmt w:val="decimal"/>
      <w:isLgl/>
      <w:lvlText w:val="%1.%2.%3.%4"/>
      <w:lvlJc w:val="left"/>
      <w:pPr>
        <w:ind w:left="3240" w:hanging="72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040" w:hanging="108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6840" w:hanging="1440"/>
      </w:pPr>
      <w:rPr>
        <w:rFonts w:cs="Times New Roman"/>
      </w:rPr>
    </w:lvl>
    <w:lvl w:ilvl="8">
      <w:start w:val="1"/>
      <w:numFmt w:val="decimal"/>
      <w:isLgl/>
      <w:lvlText w:val="%1.%2.%3.%4.%5.%6.%7.%8.%9"/>
      <w:lvlJc w:val="left"/>
      <w:pPr>
        <w:ind w:left="7560" w:hanging="1440"/>
      </w:pPr>
      <w:rPr>
        <w:rFonts w:cs="Times New Roman"/>
      </w:rPr>
    </w:lvl>
  </w:abstractNum>
  <w:abstractNum w:abstractNumId="25">
    <w:nsid w:val="5E3020CF"/>
    <w:multiLevelType w:val="hybridMultilevel"/>
    <w:tmpl w:val="9F701F8E"/>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6"/>
  </w:num>
  <w:num w:numId="2">
    <w:abstractNumId w:val="15"/>
  </w:num>
  <w:num w:numId="3">
    <w:abstractNumId w:val="14"/>
  </w:num>
  <w:num w:numId="4">
    <w:abstractNumId w:val="13"/>
  </w:num>
  <w:num w:numId="5">
    <w:abstractNumId w:val="12"/>
  </w:num>
  <w:num w:numId="6">
    <w:abstractNumId w:val="1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8"/>
  </w:num>
  <w:num w:numId="19">
    <w:abstractNumId w:val="23"/>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7"/>
  </w:num>
  <w:num w:numId="24">
    <w:abstractNumId w:val="20"/>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DF"/>
    <w:rsid w:val="00254CA0"/>
    <w:rsid w:val="006E7904"/>
    <w:rsid w:val="007819DF"/>
    <w:rsid w:val="00D04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819DF"/>
    <w:pPr>
      <w:widowControl w:val="0"/>
      <w:autoSpaceDE w:val="0"/>
      <w:autoSpaceDN w:val="0"/>
      <w:adjustRightInd w:val="0"/>
      <w:spacing w:before="65" w:after="0" w:line="240" w:lineRule="auto"/>
      <w:ind w:left="220"/>
      <w:outlineLvl w:val="0"/>
    </w:pPr>
    <w:rPr>
      <w:rFonts w:ascii="Arial" w:eastAsia="Times New Roman" w:hAnsi="Arial" w:cs="Arial"/>
      <w:sz w:val="28"/>
      <w:szCs w:val="28"/>
      <w:lang w:val="en-ZA" w:eastAsia="en-ZA"/>
    </w:rPr>
  </w:style>
  <w:style w:type="paragraph" w:styleId="Heading2">
    <w:name w:val="heading 2"/>
    <w:basedOn w:val="Normal"/>
    <w:next w:val="Normal"/>
    <w:link w:val="Heading2Char"/>
    <w:uiPriority w:val="1"/>
    <w:qFormat/>
    <w:rsid w:val="007819DF"/>
    <w:pPr>
      <w:widowControl w:val="0"/>
      <w:autoSpaceDE w:val="0"/>
      <w:autoSpaceDN w:val="0"/>
      <w:adjustRightInd w:val="0"/>
      <w:spacing w:after="0" w:line="240" w:lineRule="auto"/>
      <w:ind w:left="220"/>
      <w:outlineLvl w:val="1"/>
    </w:pPr>
    <w:rPr>
      <w:rFonts w:ascii="Arial" w:eastAsia="Times New Roman" w:hAnsi="Arial" w:cs="Arial"/>
      <w:b/>
      <w:bCs/>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19DF"/>
    <w:rPr>
      <w:rFonts w:ascii="Arial" w:eastAsia="Times New Roman" w:hAnsi="Arial" w:cs="Arial"/>
      <w:sz w:val="28"/>
      <w:szCs w:val="28"/>
      <w:lang w:val="en-ZA" w:eastAsia="en-ZA"/>
    </w:rPr>
  </w:style>
  <w:style w:type="character" w:customStyle="1" w:styleId="Heading2Char">
    <w:name w:val="Heading 2 Char"/>
    <w:basedOn w:val="DefaultParagraphFont"/>
    <w:link w:val="Heading2"/>
    <w:uiPriority w:val="1"/>
    <w:rsid w:val="007819DF"/>
    <w:rPr>
      <w:rFonts w:ascii="Arial" w:eastAsia="Times New Roman" w:hAnsi="Arial" w:cs="Arial"/>
      <w:b/>
      <w:bCs/>
      <w:lang w:val="en-ZA" w:eastAsia="en-ZA"/>
    </w:rPr>
  </w:style>
  <w:style w:type="numbering" w:customStyle="1" w:styleId="NoList1">
    <w:name w:val="No List1"/>
    <w:next w:val="NoList"/>
    <w:uiPriority w:val="99"/>
    <w:semiHidden/>
    <w:unhideWhenUsed/>
    <w:rsid w:val="007819DF"/>
  </w:style>
  <w:style w:type="paragraph" w:styleId="BodyText">
    <w:name w:val="Body Text"/>
    <w:basedOn w:val="Normal"/>
    <w:link w:val="BodyTextChar"/>
    <w:uiPriority w:val="1"/>
    <w:qFormat/>
    <w:rsid w:val="007819DF"/>
    <w:pPr>
      <w:widowControl w:val="0"/>
      <w:autoSpaceDE w:val="0"/>
      <w:autoSpaceDN w:val="0"/>
      <w:adjustRightInd w:val="0"/>
      <w:spacing w:before="37" w:after="0" w:line="240" w:lineRule="auto"/>
      <w:ind w:left="342" w:hanging="171"/>
    </w:pPr>
    <w:rPr>
      <w:rFonts w:ascii="Times New Roman" w:eastAsia="Times New Roman" w:hAnsi="Times New Roman" w:cs="Times New Roman"/>
      <w:lang w:val="en-ZA" w:eastAsia="en-ZA"/>
    </w:rPr>
  </w:style>
  <w:style w:type="character" w:customStyle="1" w:styleId="BodyTextChar">
    <w:name w:val="Body Text Char"/>
    <w:basedOn w:val="DefaultParagraphFont"/>
    <w:link w:val="BodyText"/>
    <w:uiPriority w:val="1"/>
    <w:rsid w:val="007819DF"/>
    <w:rPr>
      <w:rFonts w:ascii="Times New Roman" w:eastAsia="Times New Roman" w:hAnsi="Times New Roman" w:cs="Times New Roman"/>
      <w:lang w:val="en-ZA" w:eastAsia="en-ZA"/>
    </w:rPr>
  </w:style>
  <w:style w:type="paragraph" w:styleId="ListParagraph">
    <w:name w:val="List Paragraph"/>
    <w:basedOn w:val="Normal"/>
    <w:uiPriority w:val="34"/>
    <w:qFormat/>
    <w:rsid w:val="007819DF"/>
    <w:pPr>
      <w:widowControl w:val="0"/>
      <w:autoSpaceDE w:val="0"/>
      <w:autoSpaceDN w:val="0"/>
      <w:adjustRightInd w:val="0"/>
      <w:spacing w:after="0" w:line="240" w:lineRule="auto"/>
    </w:pPr>
    <w:rPr>
      <w:rFonts w:ascii="Times New Roman" w:eastAsia="Times New Roman" w:hAnsi="Times New Roman" w:cs="Times New Roman"/>
      <w:sz w:val="24"/>
      <w:szCs w:val="24"/>
      <w:lang w:val="en-ZA" w:eastAsia="en-ZA"/>
    </w:rPr>
  </w:style>
  <w:style w:type="paragraph" w:customStyle="1" w:styleId="TableParagraph">
    <w:name w:val="Table Paragraph"/>
    <w:basedOn w:val="Normal"/>
    <w:uiPriority w:val="1"/>
    <w:qFormat/>
    <w:rsid w:val="007819DF"/>
    <w:pPr>
      <w:widowControl w:val="0"/>
      <w:autoSpaceDE w:val="0"/>
      <w:autoSpaceDN w:val="0"/>
      <w:adjustRightInd w:val="0"/>
      <w:spacing w:after="0" w:line="240" w:lineRule="auto"/>
    </w:pPr>
    <w:rPr>
      <w:rFonts w:ascii="Times New Roman" w:eastAsia="Times New Roman" w:hAnsi="Times New Roman" w:cs="Times New Roman"/>
      <w:sz w:val="24"/>
      <w:szCs w:val="24"/>
      <w:lang w:val="en-ZA" w:eastAsia="en-ZA"/>
    </w:rPr>
  </w:style>
  <w:style w:type="paragraph" w:styleId="BalloonText">
    <w:name w:val="Balloon Text"/>
    <w:basedOn w:val="Normal"/>
    <w:link w:val="BalloonTextChar"/>
    <w:uiPriority w:val="99"/>
    <w:semiHidden/>
    <w:unhideWhenUsed/>
    <w:rsid w:val="007819DF"/>
    <w:pPr>
      <w:widowControl w:val="0"/>
      <w:autoSpaceDE w:val="0"/>
      <w:autoSpaceDN w:val="0"/>
      <w:adjustRightInd w:val="0"/>
      <w:spacing w:after="0" w:line="240" w:lineRule="auto"/>
    </w:pPr>
    <w:rPr>
      <w:rFonts w:ascii="Tahoma" w:eastAsia="Times New Roman" w:hAnsi="Tahoma" w:cs="Tahoma"/>
      <w:sz w:val="16"/>
      <w:szCs w:val="16"/>
      <w:lang w:val="en-ZA" w:eastAsia="en-ZA"/>
    </w:rPr>
  </w:style>
  <w:style w:type="character" w:customStyle="1" w:styleId="BalloonTextChar">
    <w:name w:val="Balloon Text Char"/>
    <w:basedOn w:val="DefaultParagraphFont"/>
    <w:link w:val="BalloonText"/>
    <w:uiPriority w:val="99"/>
    <w:semiHidden/>
    <w:rsid w:val="007819DF"/>
    <w:rPr>
      <w:rFonts w:ascii="Tahoma" w:eastAsia="Times New Roman" w:hAnsi="Tahoma" w:cs="Tahoma"/>
      <w:sz w:val="16"/>
      <w:szCs w:val="16"/>
      <w:lang w:val="en-ZA" w:eastAsia="en-ZA"/>
    </w:rPr>
  </w:style>
  <w:style w:type="paragraph" w:styleId="Header">
    <w:name w:val="header"/>
    <w:basedOn w:val="Normal"/>
    <w:link w:val="HeaderChar"/>
    <w:uiPriority w:val="99"/>
    <w:rsid w:val="007819DF"/>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4"/>
      <w:szCs w:val="24"/>
      <w:lang w:val="en-ZA" w:eastAsia="en-ZA"/>
    </w:rPr>
  </w:style>
  <w:style w:type="character" w:customStyle="1" w:styleId="HeaderChar">
    <w:name w:val="Header Char"/>
    <w:basedOn w:val="DefaultParagraphFont"/>
    <w:link w:val="Header"/>
    <w:uiPriority w:val="99"/>
    <w:rsid w:val="007819DF"/>
    <w:rPr>
      <w:rFonts w:ascii="Times New Roman" w:eastAsia="Times New Roman" w:hAnsi="Times New Roman" w:cs="Times New Roman"/>
      <w:sz w:val="24"/>
      <w:szCs w:val="24"/>
      <w:lang w:val="en-ZA" w:eastAsia="en-ZA"/>
    </w:rPr>
  </w:style>
  <w:style w:type="paragraph" w:styleId="Footer">
    <w:name w:val="footer"/>
    <w:basedOn w:val="Normal"/>
    <w:link w:val="FooterChar"/>
    <w:uiPriority w:val="99"/>
    <w:rsid w:val="007819DF"/>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4"/>
      <w:szCs w:val="24"/>
      <w:lang w:val="en-ZA" w:eastAsia="en-ZA"/>
    </w:rPr>
  </w:style>
  <w:style w:type="character" w:customStyle="1" w:styleId="FooterChar">
    <w:name w:val="Footer Char"/>
    <w:basedOn w:val="DefaultParagraphFont"/>
    <w:link w:val="Footer"/>
    <w:uiPriority w:val="99"/>
    <w:rsid w:val="007819DF"/>
    <w:rPr>
      <w:rFonts w:ascii="Times New Roman" w:eastAsia="Times New Roman" w:hAnsi="Times New Roman" w:cs="Times New Roman"/>
      <w:sz w:val="24"/>
      <w:szCs w:val="24"/>
      <w:lang w:val="en-ZA" w:eastAsia="en-ZA"/>
    </w:rPr>
  </w:style>
  <w:style w:type="paragraph" w:styleId="Revision">
    <w:name w:val="Revision"/>
    <w:hidden/>
    <w:uiPriority w:val="99"/>
    <w:semiHidden/>
    <w:rsid w:val="007819DF"/>
    <w:pPr>
      <w:spacing w:after="0" w:line="240" w:lineRule="auto"/>
    </w:pPr>
    <w:rPr>
      <w:rFonts w:ascii="Times New Roman" w:eastAsia="Times New Roman" w:hAnsi="Times New Roman" w:cs="Times New Roman"/>
      <w:sz w:val="24"/>
      <w:szCs w:val="24"/>
      <w:lang w:val="en-ZA" w:eastAsia="en-ZA"/>
    </w:rPr>
  </w:style>
  <w:style w:type="character" w:customStyle="1" w:styleId="Hyperlink1">
    <w:name w:val="Hyperlink1"/>
    <w:uiPriority w:val="99"/>
    <w:unhideWhenUsed/>
    <w:rsid w:val="007819DF"/>
    <w:rPr>
      <w:color w:val="0563C1"/>
      <w:u w:val="single"/>
    </w:rPr>
  </w:style>
  <w:style w:type="character" w:styleId="Hyperlink">
    <w:name w:val="Hyperlink"/>
    <w:basedOn w:val="DefaultParagraphFont"/>
    <w:uiPriority w:val="99"/>
    <w:unhideWhenUsed/>
    <w:rsid w:val="007819DF"/>
    <w:rPr>
      <w:rFonts w:cs="Times New Roman"/>
      <w:color w:val="0000FF"/>
      <w:u w:val="single"/>
    </w:rPr>
  </w:style>
  <w:style w:type="paragraph" w:styleId="TOCHeading">
    <w:name w:val="TOC Heading"/>
    <w:basedOn w:val="Heading1"/>
    <w:next w:val="Normal"/>
    <w:uiPriority w:val="39"/>
    <w:unhideWhenUsed/>
    <w:qFormat/>
    <w:rsid w:val="007819DF"/>
    <w:pPr>
      <w:keepNext/>
      <w:keepLines/>
      <w:widowControl/>
      <w:autoSpaceDE/>
      <w:autoSpaceDN/>
      <w:adjustRightInd/>
      <w:spacing w:before="480" w:line="276" w:lineRule="auto"/>
      <w:ind w:left="0"/>
      <w:outlineLvl w:val="9"/>
    </w:pPr>
    <w:rPr>
      <w:rFonts w:ascii="Cambria" w:eastAsia="MS Gothic" w:hAnsi="Cambria" w:cs="Times New Roman"/>
      <w:b/>
      <w:bCs/>
      <w:color w:val="365F91"/>
      <w:lang w:val="en-US" w:eastAsia="ja-JP"/>
    </w:rPr>
  </w:style>
  <w:style w:type="paragraph" w:styleId="TOC2">
    <w:name w:val="toc 2"/>
    <w:basedOn w:val="Normal"/>
    <w:next w:val="Normal"/>
    <w:autoRedefine/>
    <w:uiPriority w:val="39"/>
    <w:unhideWhenUsed/>
    <w:rsid w:val="007819DF"/>
    <w:pPr>
      <w:widowControl w:val="0"/>
      <w:autoSpaceDE w:val="0"/>
      <w:autoSpaceDN w:val="0"/>
      <w:adjustRightInd w:val="0"/>
      <w:spacing w:after="0" w:line="240" w:lineRule="auto"/>
      <w:ind w:left="240"/>
    </w:pPr>
    <w:rPr>
      <w:rFonts w:ascii="Times New Roman" w:eastAsia="Times New Roman" w:hAnsi="Times New Roman" w:cs="Times New Roman"/>
      <w:sz w:val="24"/>
      <w:szCs w:val="24"/>
      <w:lang w:val="en-ZA" w:eastAsia="en-ZA"/>
    </w:rPr>
  </w:style>
  <w:style w:type="paragraph" w:styleId="TOC1">
    <w:name w:val="toc 1"/>
    <w:basedOn w:val="Normal"/>
    <w:next w:val="Normal"/>
    <w:autoRedefine/>
    <w:uiPriority w:val="39"/>
    <w:unhideWhenUsed/>
    <w:rsid w:val="007819DF"/>
    <w:pPr>
      <w:widowControl w:val="0"/>
      <w:autoSpaceDE w:val="0"/>
      <w:autoSpaceDN w:val="0"/>
      <w:adjustRightInd w:val="0"/>
      <w:spacing w:after="0" w:line="240" w:lineRule="auto"/>
    </w:pPr>
    <w:rPr>
      <w:rFonts w:ascii="Times New Roman" w:eastAsia="Times New Roman" w:hAnsi="Times New Roman" w:cs="Times New Roman"/>
      <w:sz w:val="24"/>
      <w:szCs w:val="24"/>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819DF"/>
    <w:pPr>
      <w:widowControl w:val="0"/>
      <w:autoSpaceDE w:val="0"/>
      <w:autoSpaceDN w:val="0"/>
      <w:adjustRightInd w:val="0"/>
      <w:spacing w:before="65" w:after="0" w:line="240" w:lineRule="auto"/>
      <w:ind w:left="220"/>
      <w:outlineLvl w:val="0"/>
    </w:pPr>
    <w:rPr>
      <w:rFonts w:ascii="Arial" w:eastAsia="Times New Roman" w:hAnsi="Arial" w:cs="Arial"/>
      <w:sz w:val="28"/>
      <w:szCs w:val="28"/>
      <w:lang w:val="en-ZA" w:eastAsia="en-ZA"/>
    </w:rPr>
  </w:style>
  <w:style w:type="paragraph" w:styleId="Heading2">
    <w:name w:val="heading 2"/>
    <w:basedOn w:val="Normal"/>
    <w:next w:val="Normal"/>
    <w:link w:val="Heading2Char"/>
    <w:uiPriority w:val="1"/>
    <w:qFormat/>
    <w:rsid w:val="007819DF"/>
    <w:pPr>
      <w:widowControl w:val="0"/>
      <w:autoSpaceDE w:val="0"/>
      <w:autoSpaceDN w:val="0"/>
      <w:adjustRightInd w:val="0"/>
      <w:spacing w:after="0" w:line="240" w:lineRule="auto"/>
      <w:ind w:left="220"/>
      <w:outlineLvl w:val="1"/>
    </w:pPr>
    <w:rPr>
      <w:rFonts w:ascii="Arial" w:eastAsia="Times New Roman" w:hAnsi="Arial" w:cs="Arial"/>
      <w:b/>
      <w:bCs/>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19DF"/>
    <w:rPr>
      <w:rFonts w:ascii="Arial" w:eastAsia="Times New Roman" w:hAnsi="Arial" w:cs="Arial"/>
      <w:sz w:val="28"/>
      <w:szCs w:val="28"/>
      <w:lang w:val="en-ZA" w:eastAsia="en-ZA"/>
    </w:rPr>
  </w:style>
  <w:style w:type="character" w:customStyle="1" w:styleId="Heading2Char">
    <w:name w:val="Heading 2 Char"/>
    <w:basedOn w:val="DefaultParagraphFont"/>
    <w:link w:val="Heading2"/>
    <w:uiPriority w:val="1"/>
    <w:rsid w:val="007819DF"/>
    <w:rPr>
      <w:rFonts w:ascii="Arial" w:eastAsia="Times New Roman" w:hAnsi="Arial" w:cs="Arial"/>
      <w:b/>
      <w:bCs/>
      <w:lang w:val="en-ZA" w:eastAsia="en-ZA"/>
    </w:rPr>
  </w:style>
  <w:style w:type="numbering" w:customStyle="1" w:styleId="NoList1">
    <w:name w:val="No List1"/>
    <w:next w:val="NoList"/>
    <w:uiPriority w:val="99"/>
    <w:semiHidden/>
    <w:unhideWhenUsed/>
    <w:rsid w:val="007819DF"/>
  </w:style>
  <w:style w:type="paragraph" w:styleId="BodyText">
    <w:name w:val="Body Text"/>
    <w:basedOn w:val="Normal"/>
    <w:link w:val="BodyTextChar"/>
    <w:uiPriority w:val="1"/>
    <w:qFormat/>
    <w:rsid w:val="007819DF"/>
    <w:pPr>
      <w:widowControl w:val="0"/>
      <w:autoSpaceDE w:val="0"/>
      <w:autoSpaceDN w:val="0"/>
      <w:adjustRightInd w:val="0"/>
      <w:spacing w:before="37" w:after="0" w:line="240" w:lineRule="auto"/>
      <w:ind w:left="342" w:hanging="171"/>
    </w:pPr>
    <w:rPr>
      <w:rFonts w:ascii="Times New Roman" w:eastAsia="Times New Roman" w:hAnsi="Times New Roman" w:cs="Times New Roman"/>
      <w:lang w:val="en-ZA" w:eastAsia="en-ZA"/>
    </w:rPr>
  </w:style>
  <w:style w:type="character" w:customStyle="1" w:styleId="BodyTextChar">
    <w:name w:val="Body Text Char"/>
    <w:basedOn w:val="DefaultParagraphFont"/>
    <w:link w:val="BodyText"/>
    <w:uiPriority w:val="1"/>
    <w:rsid w:val="007819DF"/>
    <w:rPr>
      <w:rFonts w:ascii="Times New Roman" w:eastAsia="Times New Roman" w:hAnsi="Times New Roman" w:cs="Times New Roman"/>
      <w:lang w:val="en-ZA" w:eastAsia="en-ZA"/>
    </w:rPr>
  </w:style>
  <w:style w:type="paragraph" w:styleId="ListParagraph">
    <w:name w:val="List Paragraph"/>
    <w:basedOn w:val="Normal"/>
    <w:uiPriority w:val="34"/>
    <w:qFormat/>
    <w:rsid w:val="007819DF"/>
    <w:pPr>
      <w:widowControl w:val="0"/>
      <w:autoSpaceDE w:val="0"/>
      <w:autoSpaceDN w:val="0"/>
      <w:adjustRightInd w:val="0"/>
      <w:spacing w:after="0" w:line="240" w:lineRule="auto"/>
    </w:pPr>
    <w:rPr>
      <w:rFonts w:ascii="Times New Roman" w:eastAsia="Times New Roman" w:hAnsi="Times New Roman" w:cs="Times New Roman"/>
      <w:sz w:val="24"/>
      <w:szCs w:val="24"/>
      <w:lang w:val="en-ZA" w:eastAsia="en-ZA"/>
    </w:rPr>
  </w:style>
  <w:style w:type="paragraph" w:customStyle="1" w:styleId="TableParagraph">
    <w:name w:val="Table Paragraph"/>
    <w:basedOn w:val="Normal"/>
    <w:uiPriority w:val="1"/>
    <w:qFormat/>
    <w:rsid w:val="007819DF"/>
    <w:pPr>
      <w:widowControl w:val="0"/>
      <w:autoSpaceDE w:val="0"/>
      <w:autoSpaceDN w:val="0"/>
      <w:adjustRightInd w:val="0"/>
      <w:spacing w:after="0" w:line="240" w:lineRule="auto"/>
    </w:pPr>
    <w:rPr>
      <w:rFonts w:ascii="Times New Roman" w:eastAsia="Times New Roman" w:hAnsi="Times New Roman" w:cs="Times New Roman"/>
      <w:sz w:val="24"/>
      <w:szCs w:val="24"/>
      <w:lang w:val="en-ZA" w:eastAsia="en-ZA"/>
    </w:rPr>
  </w:style>
  <w:style w:type="paragraph" w:styleId="BalloonText">
    <w:name w:val="Balloon Text"/>
    <w:basedOn w:val="Normal"/>
    <w:link w:val="BalloonTextChar"/>
    <w:uiPriority w:val="99"/>
    <w:semiHidden/>
    <w:unhideWhenUsed/>
    <w:rsid w:val="007819DF"/>
    <w:pPr>
      <w:widowControl w:val="0"/>
      <w:autoSpaceDE w:val="0"/>
      <w:autoSpaceDN w:val="0"/>
      <w:adjustRightInd w:val="0"/>
      <w:spacing w:after="0" w:line="240" w:lineRule="auto"/>
    </w:pPr>
    <w:rPr>
      <w:rFonts w:ascii="Tahoma" w:eastAsia="Times New Roman" w:hAnsi="Tahoma" w:cs="Tahoma"/>
      <w:sz w:val="16"/>
      <w:szCs w:val="16"/>
      <w:lang w:val="en-ZA" w:eastAsia="en-ZA"/>
    </w:rPr>
  </w:style>
  <w:style w:type="character" w:customStyle="1" w:styleId="BalloonTextChar">
    <w:name w:val="Balloon Text Char"/>
    <w:basedOn w:val="DefaultParagraphFont"/>
    <w:link w:val="BalloonText"/>
    <w:uiPriority w:val="99"/>
    <w:semiHidden/>
    <w:rsid w:val="007819DF"/>
    <w:rPr>
      <w:rFonts w:ascii="Tahoma" w:eastAsia="Times New Roman" w:hAnsi="Tahoma" w:cs="Tahoma"/>
      <w:sz w:val="16"/>
      <w:szCs w:val="16"/>
      <w:lang w:val="en-ZA" w:eastAsia="en-ZA"/>
    </w:rPr>
  </w:style>
  <w:style w:type="paragraph" w:styleId="Header">
    <w:name w:val="header"/>
    <w:basedOn w:val="Normal"/>
    <w:link w:val="HeaderChar"/>
    <w:uiPriority w:val="99"/>
    <w:rsid w:val="007819DF"/>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4"/>
      <w:szCs w:val="24"/>
      <w:lang w:val="en-ZA" w:eastAsia="en-ZA"/>
    </w:rPr>
  </w:style>
  <w:style w:type="character" w:customStyle="1" w:styleId="HeaderChar">
    <w:name w:val="Header Char"/>
    <w:basedOn w:val="DefaultParagraphFont"/>
    <w:link w:val="Header"/>
    <w:uiPriority w:val="99"/>
    <w:rsid w:val="007819DF"/>
    <w:rPr>
      <w:rFonts w:ascii="Times New Roman" w:eastAsia="Times New Roman" w:hAnsi="Times New Roman" w:cs="Times New Roman"/>
      <w:sz w:val="24"/>
      <w:szCs w:val="24"/>
      <w:lang w:val="en-ZA" w:eastAsia="en-ZA"/>
    </w:rPr>
  </w:style>
  <w:style w:type="paragraph" w:styleId="Footer">
    <w:name w:val="footer"/>
    <w:basedOn w:val="Normal"/>
    <w:link w:val="FooterChar"/>
    <w:uiPriority w:val="99"/>
    <w:rsid w:val="007819DF"/>
    <w:pPr>
      <w:widowControl w:val="0"/>
      <w:tabs>
        <w:tab w:val="center" w:pos="4513"/>
        <w:tab w:val="right" w:pos="9026"/>
      </w:tabs>
      <w:autoSpaceDE w:val="0"/>
      <w:autoSpaceDN w:val="0"/>
      <w:adjustRightInd w:val="0"/>
      <w:spacing w:after="0" w:line="240" w:lineRule="auto"/>
    </w:pPr>
    <w:rPr>
      <w:rFonts w:ascii="Times New Roman" w:eastAsia="Times New Roman" w:hAnsi="Times New Roman" w:cs="Times New Roman"/>
      <w:sz w:val="24"/>
      <w:szCs w:val="24"/>
      <w:lang w:val="en-ZA" w:eastAsia="en-ZA"/>
    </w:rPr>
  </w:style>
  <w:style w:type="character" w:customStyle="1" w:styleId="FooterChar">
    <w:name w:val="Footer Char"/>
    <w:basedOn w:val="DefaultParagraphFont"/>
    <w:link w:val="Footer"/>
    <w:uiPriority w:val="99"/>
    <w:rsid w:val="007819DF"/>
    <w:rPr>
      <w:rFonts w:ascii="Times New Roman" w:eastAsia="Times New Roman" w:hAnsi="Times New Roman" w:cs="Times New Roman"/>
      <w:sz w:val="24"/>
      <w:szCs w:val="24"/>
      <w:lang w:val="en-ZA" w:eastAsia="en-ZA"/>
    </w:rPr>
  </w:style>
  <w:style w:type="paragraph" w:styleId="Revision">
    <w:name w:val="Revision"/>
    <w:hidden/>
    <w:uiPriority w:val="99"/>
    <w:semiHidden/>
    <w:rsid w:val="007819DF"/>
    <w:pPr>
      <w:spacing w:after="0" w:line="240" w:lineRule="auto"/>
    </w:pPr>
    <w:rPr>
      <w:rFonts w:ascii="Times New Roman" w:eastAsia="Times New Roman" w:hAnsi="Times New Roman" w:cs="Times New Roman"/>
      <w:sz w:val="24"/>
      <w:szCs w:val="24"/>
      <w:lang w:val="en-ZA" w:eastAsia="en-ZA"/>
    </w:rPr>
  </w:style>
  <w:style w:type="character" w:customStyle="1" w:styleId="Hyperlink1">
    <w:name w:val="Hyperlink1"/>
    <w:uiPriority w:val="99"/>
    <w:unhideWhenUsed/>
    <w:rsid w:val="007819DF"/>
    <w:rPr>
      <w:color w:val="0563C1"/>
      <w:u w:val="single"/>
    </w:rPr>
  </w:style>
  <w:style w:type="character" w:styleId="Hyperlink">
    <w:name w:val="Hyperlink"/>
    <w:basedOn w:val="DefaultParagraphFont"/>
    <w:uiPriority w:val="99"/>
    <w:unhideWhenUsed/>
    <w:rsid w:val="007819DF"/>
    <w:rPr>
      <w:rFonts w:cs="Times New Roman"/>
      <w:color w:val="0000FF"/>
      <w:u w:val="single"/>
    </w:rPr>
  </w:style>
  <w:style w:type="paragraph" w:styleId="TOCHeading">
    <w:name w:val="TOC Heading"/>
    <w:basedOn w:val="Heading1"/>
    <w:next w:val="Normal"/>
    <w:uiPriority w:val="39"/>
    <w:unhideWhenUsed/>
    <w:qFormat/>
    <w:rsid w:val="007819DF"/>
    <w:pPr>
      <w:keepNext/>
      <w:keepLines/>
      <w:widowControl/>
      <w:autoSpaceDE/>
      <w:autoSpaceDN/>
      <w:adjustRightInd/>
      <w:spacing w:before="480" w:line="276" w:lineRule="auto"/>
      <w:ind w:left="0"/>
      <w:outlineLvl w:val="9"/>
    </w:pPr>
    <w:rPr>
      <w:rFonts w:ascii="Cambria" w:eastAsia="MS Gothic" w:hAnsi="Cambria" w:cs="Times New Roman"/>
      <w:b/>
      <w:bCs/>
      <w:color w:val="365F91"/>
      <w:lang w:val="en-US" w:eastAsia="ja-JP"/>
    </w:rPr>
  </w:style>
  <w:style w:type="paragraph" w:styleId="TOC2">
    <w:name w:val="toc 2"/>
    <w:basedOn w:val="Normal"/>
    <w:next w:val="Normal"/>
    <w:autoRedefine/>
    <w:uiPriority w:val="39"/>
    <w:unhideWhenUsed/>
    <w:rsid w:val="007819DF"/>
    <w:pPr>
      <w:widowControl w:val="0"/>
      <w:autoSpaceDE w:val="0"/>
      <w:autoSpaceDN w:val="0"/>
      <w:adjustRightInd w:val="0"/>
      <w:spacing w:after="0" w:line="240" w:lineRule="auto"/>
      <w:ind w:left="240"/>
    </w:pPr>
    <w:rPr>
      <w:rFonts w:ascii="Times New Roman" w:eastAsia="Times New Roman" w:hAnsi="Times New Roman" w:cs="Times New Roman"/>
      <w:sz w:val="24"/>
      <w:szCs w:val="24"/>
      <w:lang w:val="en-ZA" w:eastAsia="en-ZA"/>
    </w:rPr>
  </w:style>
  <w:style w:type="paragraph" w:styleId="TOC1">
    <w:name w:val="toc 1"/>
    <w:basedOn w:val="Normal"/>
    <w:next w:val="Normal"/>
    <w:autoRedefine/>
    <w:uiPriority w:val="39"/>
    <w:unhideWhenUsed/>
    <w:rsid w:val="007819DF"/>
    <w:pPr>
      <w:widowControl w:val="0"/>
      <w:autoSpaceDE w:val="0"/>
      <w:autoSpaceDN w:val="0"/>
      <w:adjustRightInd w:val="0"/>
      <w:spacing w:after="0"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B6B61466FFF4280B40EFACF02D8F2" ma:contentTypeVersion="0" ma:contentTypeDescription="Create a new document." ma:contentTypeScope="" ma:versionID="d02d47f70ff1a35d05a878239088ad5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5C5C1-3526-4E90-9C39-A8294E86B749}"/>
</file>

<file path=customXml/itemProps2.xml><?xml version="1.0" encoding="utf-8"?>
<ds:datastoreItem xmlns:ds="http://schemas.openxmlformats.org/officeDocument/2006/customXml" ds:itemID="{5B4844D1-82B4-4D28-8C5B-6204B3FD09AD}"/>
</file>

<file path=customXml/itemProps3.xml><?xml version="1.0" encoding="utf-8"?>
<ds:datastoreItem xmlns:ds="http://schemas.openxmlformats.org/officeDocument/2006/customXml" ds:itemID="{1BC72C6F-CB09-4784-920D-856C4B27DF27}"/>
</file>

<file path=docProps/app.xml><?xml version="1.0" encoding="utf-8"?>
<Properties xmlns="http://schemas.openxmlformats.org/officeDocument/2006/extended-properties" xmlns:vt="http://schemas.openxmlformats.org/officeDocument/2006/docPropsVTypes">
  <Template>Normal.dotm</Template>
  <TotalTime>5</TotalTime>
  <Pages>5</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Khuthadzo Netshituni</dc:creator>
  <cp:lastModifiedBy>Khuthadzo Netshituni</cp:lastModifiedBy>
  <cp:revision>1</cp:revision>
  <dcterms:created xsi:type="dcterms:W3CDTF">2018-10-23T07:27:00Z</dcterms:created>
  <dcterms:modified xsi:type="dcterms:W3CDTF">2018-10-23T07:36:00Z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0x010100C34B6B61466FFF4280B40EFACF02D8F2</vt:lpwstr>
  </property>
</Properties>
</file>